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4AC" w14:textId="42F1B6DD" w:rsidR="00545932" w:rsidRDefault="00545932">
      <w:pPr>
        <w:spacing w:before="2" w:line="140" w:lineRule="exact"/>
        <w:rPr>
          <w:sz w:val="14"/>
          <w:szCs w:val="14"/>
        </w:rPr>
      </w:pPr>
    </w:p>
    <w:p w14:paraId="56F8C070" w14:textId="77777777" w:rsidR="00FD5DE0" w:rsidRPr="00FD5DE0" w:rsidRDefault="007E752D" w:rsidP="007E752D">
      <w:pPr>
        <w:spacing w:line="400" w:lineRule="exact"/>
        <w:ind w:left="20" w:right="-54"/>
        <w:jc w:val="center"/>
        <w:rPr>
          <w:rFonts w:ascii="Arial Nova" w:eastAsia="Comic Sans MS" w:hAnsi="Arial Nova"/>
          <w:b/>
          <w:position w:val="2"/>
          <w:sz w:val="36"/>
          <w:szCs w:val="36"/>
        </w:rPr>
      </w:pPr>
      <w:r w:rsidRPr="00FD5DE0">
        <w:rPr>
          <w:rFonts w:ascii="Arial Nova" w:eastAsia="Comic Sans MS" w:hAnsi="Arial Nova"/>
          <w:b/>
          <w:position w:val="2"/>
          <w:sz w:val="36"/>
          <w:szCs w:val="36"/>
        </w:rPr>
        <w:t xml:space="preserve">After School </w:t>
      </w:r>
      <w:proofErr w:type="spellStart"/>
      <w:r w:rsidRPr="00FD5DE0">
        <w:rPr>
          <w:rFonts w:ascii="Arial Nova" w:eastAsia="Comic Sans MS" w:hAnsi="Arial Nova"/>
          <w:b/>
          <w:position w:val="2"/>
          <w:sz w:val="36"/>
          <w:szCs w:val="36"/>
        </w:rPr>
        <w:t>Progra</w:t>
      </w:r>
      <w:r w:rsidRPr="00FD5DE0">
        <w:rPr>
          <w:rFonts w:ascii="Arial Nova" w:eastAsia="Comic Sans MS" w:hAnsi="Arial Nova"/>
          <w:b/>
          <w:spacing w:val="1"/>
          <w:position w:val="2"/>
          <w:sz w:val="36"/>
          <w:szCs w:val="36"/>
        </w:rPr>
        <w:t>m</w:t>
      </w:r>
      <w:r w:rsidRPr="00FD5DE0">
        <w:rPr>
          <w:rFonts w:ascii="Arial Nova" w:eastAsia="Comic Sans MS" w:hAnsi="Arial Nova"/>
          <w:b/>
          <w:position w:val="2"/>
          <w:sz w:val="36"/>
          <w:szCs w:val="36"/>
        </w:rPr>
        <w:t>me</w:t>
      </w:r>
      <w:proofErr w:type="spellEnd"/>
      <w:r w:rsidRPr="00FD5DE0">
        <w:rPr>
          <w:rFonts w:ascii="Arial Nova" w:eastAsia="Comic Sans MS" w:hAnsi="Arial Nova"/>
          <w:b/>
          <w:position w:val="2"/>
          <w:sz w:val="36"/>
          <w:szCs w:val="36"/>
        </w:rPr>
        <w:t xml:space="preserve"> </w:t>
      </w:r>
      <w:r w:rsidR="00FD5DE0" w:rsidRPr="00FD5DE0">
        <w:rPr>
          <w:rFonts w:ascii="Arial Nova" w:eastAsia="Comic Sans MS" w:hAnsi="Arial Nova"/>
          <w:b/>
          <w:position w:val="2"/>
          <w:sz w:val="36"/>
          <w:szCs w:val="36"/>
        </w:rPr>
        <w:t>at Burnside Primary School</w:t>
      </w:r>
    </w:p>
    <w:p w14:paraId="487141E9" w14:textId="0C89497E" w:rsidR="007E752D" w:rsidRPr="00FD5DE0" w:rsidRDefault="007E752D" w:rsidP="007E752D">
      <w:pPr>
        <w:spacing w:line="400" w:lineRule="exact"/>
        <w:ind w:left="20" w:right="-54"/>
        <w:jc w:val="center"/>
        <w:rPr>
          <w:rFonts w:ascii="Arial Nova" w:eastAsia="Comic Sans MS" w:hAnsi="Arial Nova"/>
          <w:sz w:val="36"/>
          <w:szCs w:val="36"/>
        </w:rPr>
      </w:pPr>
      <w:r w:rsidRPr="00FD5DE0">
        <w:rPr>
          <w:rFonts w:ascii="Arial Nova" w:eastAsia="Comic Sans MS" w:hAnsi="Arial Nova"/>
          <w:b/>
          <w:position w:val="2"/>
          <w:sz w:val="36"/>
          <w:szCs w:val="36"/>
        </w:rPr>
        <w:t>E</w:t>
      </w:r>
      <w:r w:rsidRPr="00FD5DE0">
        <w:rPr>
          <w:rFonts w:ascii="Arial Nova" w:eastAsia="Comic Sans MS" w:hAnsi="Arial Nova"/>
          <w:b/>
          <w:spacing w:val="1"/>
          <w:position w:val="2"/>
          <w:sz w:val="36"/>
          <w:szCs w:val="36"/>
        </w:rPr>
        <w:t>n</w:t>
      </w:r>
      <w:r w:rsidRPr="00FD5DE0">
        <w:rPr>
          <w:rFonts w:ascii="Arial Nova" w:eastAsia="Comic Sans MS" w:hAnsi="Arial Nova"/>
          <w:b/>
          <w:position w:val="2"/>
          <w:sz w:val="36"/>
          <w:szCs w:val="36"/>
        </w:rPr>
        <w:t>rol</w:t>
      </w:r>
      <w:r w:rsidRPr="00FD5DE0">
        <w:rPr>
          <w:rFonts w:ascii="Arial Nova" w:eastAsia="Comic Sans MS" w:hAnsi="Arial Nova"/>
          <w:b/>
          <w:spacing w:val="1"/>
          <w:position w:val="2"/>
          <w:sz w:val="36"/>
          <w:szCs w:val="36"/>
        </w:rPr>
        <w:t>m</w:t>
      </w:r>
      <w:r w:rsidRPr="00FD5DE0">
        <w:rPr>
          <w:rFonts w:ascii="Arial Nova" w:eastAsia="Comic Sans MS" w:hAnsi="Arial Nova"/>
          <w:b/>
          <w:spacing w:val="-2"/>
          <w:position w:val="2"/>
          <w:sz w:val="36"/>
          <w:szCs w:val="36"/>
        </w:rPr>
        <w:t>e</w:t>
      </w:r>
      <w:r w:rsidRPr="00FD5DE0">
        <w:rPr>
          <w:rFonts w:ascii="Arial Nova" w:eastAsia="Comic Sans MS" w:hAnsi="Arial Nova"/>
          <w:b/>
          <w:spacing w:val="1"/>
          <w:position w:val="2"/>
          <w:sz w:val="36"/>
          <w:szCs w:val="36"/>
        </w:rPr>
        <w:t>n</w:t>
      </w:r>
      <w:r w:rsidRPr="00FD5DE0">
        <w:rPr>
          <w:rFonts w:ascii="Arial Nova" w:eastAsia="Comic Sans MS" w:hAnsi="Arial Nova"/>
          <w:b/>
          <w:position w:val="2"/>
          <w:sz w:val="36"/>
          <w:szCs w:val="36"/>
        </w:rPr>
        <w:t>t Form</w:t>
      </w:r>
    </w:p>
    <w:p w14:paraId="62894D8F" w14:textId="77777777" w:rsidR="007E752D" w:rsidRDefault="007E752D">
      <w:pPr>
        <w:spacing w:line="200" w:lineRule="exact"/>
      </w:pPr>
    </w:p>
    <w:p w14:paraId="5C7C4F2F" w14:textId="77777777" w:rsidR="007E752D" w:rsidRDefault="007E752D">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1459"/>
        <w:gridCol w:w="2934"/>
        <w:gridCol w:w="547"/>
        <w:gridCol w:w="708"/>
        <w:gridCol w:w="852"/>
        <w:gridCol w:w="425"/>
        <w:gridCol w:w="283"/>
        <w:gridCol w:w="2978"/>
      </w:tblGrid>
      <w:tr w:rsidR="00545932" w14:paraId="7296767E" w14:textId="77777777" w:rsidTr="00FD5DE0">
        <w:trPr>
          <w:trHeight w:hRule="exact" w:val="298"/>
        </w:trPr>
        <w:tc>
          <w:tcPr>
            <w:tcW w:w="10186" w:type="dxa"/>
            <w:gridSpan w:val="8"/>
            <w:tcBorders>
              <w:top w:val="single" w:sz="5" w:space="0" w:color="000000"/>
              <w:left w:val="single" w:sz="5" w:space="0" w:color="000000"/>
              <w:bottom w:val="nil"/>
              <w:right w:val="single" w:sz="5" w:space="0" w:color="000000"/>
            </w:tcBorders>
            <w:shd w:val="clear" w:color="auto" w:fill="B8CCE3"/>
            <w:vAlign w:val="center"/>
          </w:tcPr>
          <w:p w14:paraId="14E6BABC"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hi</w:t>
            </w:r>
            <w:r>
              <w:rPr>
                <w:rFonts w:ascii="Arial" w:eastAsia="Arial" w:hAnsi="Arial" w:cs="Arial"/>
                <w:b/>
                <w:spacing w:val="1"/>
                <w:sz w:val="22"/>
                <w:szCs w:val="22"/>
              </w:rPr>
              <w:t>l</w:t>
            </w:r>
            <w:r>
              <w:rPr>
                <w:rFonts w:ascii="Arial" w:eastAsia="Arial" w:hAnsi="Arial" w:cs="Arial"/>
                <w:b/>
                <w:sz w:val="22"/>
                <w:szCs w:val="22"/>
              </w:rPr>
              <w:t>d’s</w:t>
            </w:r>
            <w:r>
              <w:rPr>
                <w:rFonts w:ascii="Arial" w:eastAsia="Arial" w:hAnsi="Arial" w:cs="Arial"/>
                <w:b/>
                <w:spacing w:val="-1"/>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pacing w:val="-3"/>
                <w:sz w:val="22"/>
                <w:szCs w:val="22"/>
              </w:rPr>
              <w:t>a</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z w:val="22"/>
                <w:szCs w:val="22"/>
              </w:rPr>
              <w:t xml:space="preserve">s </w:t>
            </w:r>
            <w:r w:rsidRPr="00EE2FCE">
              <w:rPr>
                <w:rFonts w:ascii="Arial" w:eastAsia="Arial" w:hAnsi="Arial" w:cs="Arial"/>
                <w:color w:val="FF0000"/>
                <w:spacing w:val="1"/>
                <w:sz w:val="22"/>
                <w:szCs w:val="22"/>
              </w:rPr>
              <w:t>(</w:t>
            </w:r>
            <w:r w:rsidRPr="00EE2FCE">
              <w:rPr>
                <w:rFonts w:ascii="Arial" w:eastAsia="Arial" w:hAnsi="Arial" w:cs="Arial"/>
                <w:color w:val="FF0000"/>
                <w:spacing w:val="-1"/>
                <w:sz w:val="22"/>
                <w:szCs w:val="22"/>
              </w:rPr>
              <w:t>Pl</w:t>
            </w:r>
            <w:r w:rsidRPr="00EE2FCE">
              <w:rPr>
                <w:rFonts w:ascii="Arial" w:eastAsia="Arial" w:hAnsi="Arial" w:cs="Arial"/>
                <w:color w:val="FF0000"/>
                <w:sz w:val="22"/>
                <w:szCs w:val="22"/>
              </w:rPr>
              <w:t>e</w:t>
            </w:r>
            <w:r w:rsidRPr="00EE2FCE">
              <w:rPr>
                <w:rFonts w:ascii="Arial" w:eastAsia="Arial" w:hAnsi="Arial" w:cs="Arial"/>
                <w:color w:val="FF0000"/>
                <w:spacing w:val="-1"/>
                <w:sz w:val="22"/>
                <w:szCs w:val="22"/>
              </w:rPr>
              <w:t>a</w:t>
            </w:r>
            <w:r w:rsidRPr="00EE2FCE">
              <w:rPr>
                <w:rFonts w:ascii="Arial" w:eastAsia="Arial" w:hAnsi="Arial" w:cs="Arial"/>
                <w:color w:val="FF0000"/>
                <w:sz w:val="22"/>
                <w:szCs w:val="22"/>
              </w:rPr>
              <w:t>se</w:t>
            </w:r>
            <w:r w:rsidRPr="00EE2FCE">
              <w:rPr>
                <w:rFonts w:ascii="Arial" w:eastAsia="Arial" w:hAnsi="Arial" w:cs="Arial"/>
                <w:color w:val="FF0000"/>
                <w:spacing w:val="-1"/>
                <w:sz w:val="22"/>
                <w:szCs w:val="22"/>
              </w:rPr>
              <w:t xml:space="preserve"> </w:t>
            </w:r>
            <w:r w:rsidRPr="00EE2FCE">
              <w:rPr>
                <w:rFonts w:ascii="Arial" w:eastAsia="Arial" w:hAnsi="Arial" w:cs="Arial"/>
                <w:color w:val="FF0000"/>
                <w:sz w:val="22"/>
                <w:szCs w:val="22"/>
              </w:rPr>
              <w:t>comp</w:t>
            </w:r>
            <w:r w:rsidRPr="00EE2FCE">
              <w:rPr>
                <w:rFonts w:ascii="Arial" w:eastAsia="Arial" w:hAnsi="Arial" w:cs="Arial"/>
                <w:color w:val="FF0000"/>
                <w:spacing w:val="-1"/>
                <w:sz w:val="22"/>
                <w:szCs w:val="22"/>
              </w:rPr>
              <w:t>l</w:t>
            </w:r>
            <w:r w:rsidRPr="00EE2FCE">
              <w:rPr>
                <w:rFonts w:ascii="Arial" w:eastAsia="Arial" w:hAnsi="Arial" w:cs="Arial"/>
                <w:color w:val="FF0000"/>
                <w:sz w:val="22"/>
                <w:szCs w:val="22"/>
              </w:rPr>
              <w:t>ete</w:t>
            </w:r>
            <w:r w:rsidRPr="00EE2FCE">
              <w:rPr>
                <w:rFonts w:ascii="Arial" w:eastAsia="Arial" w:hAnsi="Arial" w:cs="Arial"/>
                <w:color w:val="FF0000"/>
                <w:spacing w:val="-1"/>
                <w:sz w:val="22"/>
                <w:szCs w:val="22"/>
              </w:rPr>
              <w:t xml:space="preserve"> </w:t>
            </w:r>
            <w:r w:rsidRPr="00EE2FCE">
              <w:rPr>
                <w:rFonts w:ascii="Arial" w:eastAsia="Arial" w:hAnsi="Arial" w:cs="Arial"/>
                <w:color w:val="FF0000"/>
                <w:sz w:val="22"/>
                <w:szCs w:val="22"/>
              </w:rPr>
              <w:t>o</w:t>
            </w:r>
            <w:r w:rsidRPr="00EE2FCE">
              <w:rPr>
                <w:rFonts w:ascii="Arial" w:eastAsia="Arial" w:hAnsi="Arial" w:cs="Arial"/>
                <w:color w:val="FF0000"/>
                <w:spacing w:val="-1"/>
                <w:sz w:val="22"/>
                <w:szCs w:val="22"/>
              </w:rPr>
              <w:t>n</w:t>
            </w:r>
            <w:r w:rsidRPr="00EE2FCE">
              <w:rPr>
                <w:rFonts w:ascii="Arial" w:eastAsia="Arial" w:hAnsi="Arial" w:cs="Arial"/>
                <w:color w:val="FF0000"/>
                <w:sz w:val="22"/>
                <w:szCs w:val="22"/>
              </w:rPr>
              <w:t>e</w:t>
            </w:r>
            <w:r w:rsidRPr="00EE2FCE">
              <w:rPr>
                <w:rFonts w:ascii="Arial" w:eastAsia="Arial" w:hAnsi="Arial" w:cs="Arial"/>
                <w:color w:val="FF0000"/>
                <w:spacing w:val="-1"/>
                <w:sz w:val="22"/>
                <w:szCs w:val="22"/>
              </w:rPr>
              <w:t xml:space="preserve"> </w:t>
            </w:r>
            <w:r w:rsidRPr="00EE2FCE">
              <w:rPr>
                <w:rFonts w:ascii="Arial" w:eastAsia="Arial" w:hAnsi="Arial" w:cs="Arial"/>
                <w:color w:val="FF0000"/>
                <w:spacing w:val="1"/>
                <w:sz w:val="22"/>
                <w:szCs w:val="22"/>
              </w:rPr>
              <w:t>f</w:t>
            </w:r>
            <w:r w:rsidRPr="00EE2FCE">
              <w:rPr>
                <w:rFonts w:ascii="Arial" w:eastAsia="Arial" w:hAnsi="Arial" w:cs="Arial"/>
                <w:color w:val="FF0000"/>
                <w:sz w:val="22"/>
                <w:szCs w:val="22"/>
              </w:rPr>
              <w:t>o</w:t>
            </w:r>
            <w:r w:rsidRPr="00EE2FCE">
              <w:rPr>
                <w:rFonts w:ascii="Arial" w:eastAsia="Arial" w:hAnsi="Arial" w:cs="Arial"/>
                <w:color w:val="FF0000"/>
                <w:spacing w:val="-2"/>
                <w:sz w:val="22"/>
                <w:szCs w:val="22"/>
              </w:rPr>
              <w:t>r</w:t>
            </w:r>
            <w:r w:rsidRPr="00EE2FCE">
              <w:rPr>
                <w:rFonts w:ascii="Arial" w:eastAsia="Arial" w:hAnsi="Arial" w:cs="Arial"/>
                <w:color w:val="FF0000"/>
                <w:sz w:val="22"/>
                <w:szCs w:val="22"/>
              </w:rPr>
              <w:t>m</w:t>
            </w:r>
            <w:r w:rsidRPr="00EE2FCE">
              <w:rPr>
                <w:rFonts w:ascii="Arial" w:eastAsia="Arial" w:hAnsi="Arial" w:cs="Arial"/>
                <w:color w:val="FF0000"/>
                <w:spacing w:val="2"/>
                <w:sz w:val="22"/>
                <w:szCs w:val="22"/>
              </w:rPr>
              <w:t xml:space="preserve"> </w:t>
            </w:r>
            <w:r w:rsidRPr="00EE2FCE">
              <w:rPr>
                <w:rFonts w:ascii="Arial" w:eastAsia="Arial" w:hAnsi="Arial" w:cs="Arial"/>
                <w:color w:val="FF0000"/>
                <w:sz w:val="22"/>
                <w:szCs w:val="22"/>
              </w:rPr>
              <w:t>p</w:t>
            </w:r>
            <w:r w:rsidRPr="00EE2FCE">
              <w:rPr>
                <w:rFonts w:ascii="Arial" w:eastAsia="Arial" w:hAnsi="Arial" w:cs="Arial"/>
                <w:color w:val="FF0000"/>
                <w:spacing w:val="-3"/>
                <w:sz w:val="22"/>
                <w:szCs w:val="22"/>
              </w:rPr>
              <w:t>e</w:t>
            </w:r>
            <w:r w:rsidRPr="00EE2FCE">
              <w:rPr>
                <w:rFonts w:ascii="Arial" w:eastAsia="Arial" w:hAnsi="Arial" w:cs="Arial"/>
                <w:color w:val="FF0000"/>
                <w:sz w:val="22"/>
                <w:szCs w:val="22"/>
              </w:rPr>
              <w:t xml:space="preserve">r </w:t>
            </w:r>
            <w:r w:rsidRPr="00EE2FCE">
              <w:rPr>
                <w:rFonts w:ascii="Arial" w:eastAsia="Arial" w:hAnsi="Arial" w:cs="Arial"/>
                <w:color w:val="FF0000"/>
                <w:spacing w:val="-2"/>
                <w:sz w:val="22"/>
                <w:szCs w:val="22"/>
              </w:rPr>
              <w:t>c</w:t>
            </w:r>
            <w:r w:rsidRPr="00EE2FCE">
              <w:rPr>
                <w:rFonts w:ascii="Arial" w:eastAsia="Arial" w:hAnsi="Arial" w:cs="Arial"/>
                <w:color w:val="FF0000"/>
                <w:sz w:val="22"/>
                <w:szCs w:val="22"/>
              </w:rPr>
              <w:t>h</w:t>
            </w:r>
            <w:r w:rsidRPr="00EE2FCE">
              <w:rPr>
                <w:rFonts w:ascii="Arial" w:eastAsia="Arial" w:hAnsi="Arial" w:cs="Arial"/>
                <w:color w:val="FF0000"/>
                <w:spacing w:val="-1"/>
                <w:sz w:val="22"/>
                <w:szCs w:val="22"/>
              </w:rPr>
              <w:t>il</w:t>
            </w:r>
            <w:r w:rsidRPr="00EE2FCE">
              <w:rPr>
                <w:rFonts w:ascii="Arial" w:eastAsia="Arial" w:hAnsi="Arial" w:cs="Arial"/>
                <w:color w:val="FF0000"/>
                <w:sz w:val="22"/>
                <w:szCs w:val="22"/>
              </w:rPr>
              <w:t>d)</w:t>
            </w:r>
          </w:p>
        </w:tc>
      </w:tr>
      <w:tr w:rsidR="00545932" w14:paraId="5D3B78B1" w14:textId="77777777" w:rsidTr="00FD5DE0">
        <w:trPr>
          <w:trHeight w:hRule="exact" w:val="305"/>
        </w:trPr>
        <w:tc>
          <w:tcPr>
            <w:tcW w:w="1459" w:type="dxa"/>
            <w:tcBorders>
              <w:top w:val="single" w:sz="5" w:space="0" w:color="000000"/>
              <w:left w:val="single" w:sz="5" w:space="0" w:color="000000"/>
              <w:bottom w:val="single" w:sz="5" w:space="0" w:color="000000"/>
              <w:right w:val="single" w:sz="5" w:space="0" w:color="000000"/>
            </w:tcBorders>
            <w:vAlign w:val="center"/>
          </w:tcPr>
          <w:p w14:paraId="114CA275" w14:textId="77777777" w:rsidR="00545932" w:rsidRDefault="000513EF" w:rsidP="00FD5DE0">
            <w:pPr>
              <w:spacing w:before="1"/>
              <w:ind w:left="102"/>
              <w:rPr>
                <w:rFonts w:ascii="Arial" w:eastAsia="Arial" w:hAnsi="Arial" w:cs="Arial"/>
                <w:sz w:val="22"/>
                <w:szCs w:val="22"/>
              </w:rPr>
            </w:pP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pacing w:val="1"/>
                <w:sz w:val="22"/>
                <w:szCs w:val="22"/>
              </w:rPr>
              <w:t>r</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p>
        </w:tc>
        <w:tc>
          <w:tcPr>
            <w:tcW w:w="2934" w:type="dxa"/>
            <w:tcBorders>
              <w:top w:val="single" w:sz="5" w:space="0" w:color="000000"/>
              <w:left w:val="single" w:sz="5" w:space="0" w:color="000000"/>
              <w:bottom w:val="single" w:sz="5" w:space="0" w:color="000000"/>
              <w:right w:val="single" w:sz="5" w:space="0" w:color="000000"/>
            </w:tcBorders>
            <w:vAlign w:val="center"/>
          </w:tcPr>
          <w:p w14:paraId="44011E86" w14:textId="77777777" w:rsidR="00545932" w:rsidRDefault="00545932" w:rsidP="00FD5DE0"/>
        </w:tc>
        <w:tc>
          <w:tcPr>
            <w:tcW w:w="2532" w:type="dxa"/>
            <w:gridSpan w:val="4"/>
            <w:tcBorders>
              <w:top w:val="single" w:sz="5" w:space="0" w:color="000000"/>
              <w:left w:val="single" w:sz="5" w:space="0" w:color="000000"/>
              <w:bottom w:val="single" w:sz="5" w:space="0" w:color="000000"/>
              <w:right w:val="single" w:sz="5" w:space="0" w:color="000000"/>
            </w:tcBorders>
            <w:vAlign w:val="center"/>
          </w:tcPr>
          <w:p w14:paraId="79FCC11C" w14:textId="77777777" w:rsidR="00545932" w:rsidRDefault="000513EF" w:rsidP="00FD5DE0">
            <w:pPr>
              <w:spacing w:before="1"/>
              <w:ind w:left="102"/>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p>
        </w:tc>
        <w:tc>
          <w:tcPr>
            <w:tcW w:w="3261" w:type="dxa"/>
            <w:gridSpan w:val="2"/>
            <w:tcBorders>
              <w:top w:val="single" w:sz="5" w:space="0" w:color="000000"/>
              <w:left w:val="single" w:sz="5" w:space="0" w:color="000000"/>
              <w:bottom w:val="single" w:sz="5" w:space="0" w:color="000000"/>
              <w:right w:val="single" w:sz="5" w:space="0" w:color="000000"/>
            </w:tcBorders>
            <w:vAlign w:val="center"/>
          </w:tcPr>
          <w:p w14:paraId="7089457B" w14:textId="77777777" w:rsidR="00545932" w:rsidRDefault="00545932" w:rsidP="00FD5DE0"/>
        </w:tc>
      </w:tr>
      <w:tr w:rsidR="00545932" w14:paraId="4EF0AE61" w14:textId="77777777" w:rsidTr="00FD5DE0">
        <w:trPr>
          <w:trHeight w:hRule="exact" w:val="300"/>
        </w:trPr>
        <w:tc>
          <w:tcPr>
            <w:tcW w:w="1459" w:type="dxa"/>
            <w:tcBorders>
              <w:top w:val="single" w:sz="5" w:space="0" w:color="000000"/>
              <w:left w:val="single" w:sz="5" w:space="0" w:color="000000"/>
              <w:bottom w:val="single" w:sz="5" w:space="0" w:color="000000"/>
              <w:right w:val="single" w:sz="5" w:space="0" w:color="000000"/>
            </w:tcBorders>
            <w:vAlign w:val="center"/>
          </w:tcPr>
          <w:p w14:paraId="4D9205A0"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e</w:t>
            </w:r>
          </w:p>
        </w:tc>
        <w:tc>
          <w:tcPr>
            <w:tcW w:w="2934" w:type="dxa"/>
            <w:tcBorders>
              <w:top w:val="single" w:sz="5" w:space="0" w:color="000000"/>
              <w:left w:val="single" w:sz="5" w:space="0" w:color="000000"/>
              <w:bottom w:val="single" w:sz="5" w:space="0" w:color="000000"/>
              <w:right w:val="single" w:sz="5" w:space="0" w:color="000000"/>
            </w:tcBorders>
            <w:vAlign w:val="center"/>
          </w:tcPr>
          <w:p w14:paraId="75EEB778" w14:textId="77777777" w:rsidR="00545932" w:rsidRDefault="00545932" w:rsidP="00FD5DE0"/>
        </w:tc>
        <w:tc>
          <w:tcPr>
            <w:tcW w:w="2532" w:type="dxa"/>
            <w:gridSpan w:val="4"/>
            <w:tcBorders>
              <w:top w:val="single" w:sz="5" w:space="0" w:color="000000"/>
              <w:left w:val="single" w:sz="5" w:space="0" w:color="000000"/>
              <w:bottom w:val="single" w:sz="5" w:space="0" w:color="000000"/>
              <w:right w:val="single" w:sz="5" w:space="0" w:color="000000"/>
            </w:tcBorders>
            <w:vAlign w:val="center"/>
          </w:tcPr>
          <w:p w14:paraId="62016975"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ate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Bi</w:t>
            </w:r>
            <w:r>
              <w:rPr>
                <w:rFonts w:ascii="Arial" w:eastAsia="Arial" w:hAnsi="Arial" w:cs="Arial"/>
                <w:spacing w:val="1"/>
                <w:sz w:val="22"/>
                <w:szCs w:val="22"/>
              </w:rPr>
              <w:t>rt</w:t>
            </w:r>
            <w:r>
              <w:rPr>
                <w:rFonts w:ascii="Arial" w:eastAsia="Arial" w:hAnsi="Arial" w:cs="Arial"/>
                <w:sz w:val="22"/>
                <w:szCs w:val="22"/>
              </w:rPr>
              <w:t>h</w:t>
            </w:r>
          </w:p>
        </w:tc>
        <w:tc>
          <w:tcPr>
            <w:tcW w:w="3261" w:type="dxa"/>
            <w:gridSpan w:val="2"/>
            <w:tcBorders>
              <w:top w:val="single" w:sz="5" w:space="0" w:color="000000"/>
              <w:left w:val="single" w:sz="5" w:space="0" w:color="000000"/>
              <w:bottom w:val="single" w:sz="5" w:space="0" w:color="000000"/>
              <w:right w:val="single" w:sz="5" w:space="0" w:color="000000"/>
            </w:tcBorders>
            <w:vAlign w:val="center"/>
          </w:tcPr>
          <w:p w14:paraId="6B3798E0" w14:textId="77777777" w:rsidR="00545932" w:rsidRDefault="00545932" w:rsidP="00FD5DE0"/>
        </w:tc>
      </w:tr>
      <w:tr w:rsidR="00545932" w14:paraId="3758A2CF" w14:textId="77777777" w:rsidTr="00FD5DE0">
        <w:trPr>
          <w:trHeight w:hRule="exact" w:val="307"/>
        </w:trPr>
        <w:tc>
          <w:tcPr>
            <w:tcW w:w="1459" w:type="dxa"/>
            <w:tcBorders>
              <w:top w:val="single" w:sz="5" w:space="0" w:color="000000"/>
              <w:left w:val="single" w:sz="5" w:space="0" w:color="000000"/>
              <w:bottom w:val="single" w:sz="5" w:space="0" w:color="000000"/>
              <w:right w:val="single" w:sz="5" w:space="0" w:color="000000"/>
            </w:tcBorders>
            <w:vAlign w:val="center"/>
          </w:tcPr>
          <w:p w14:paraId="025E9363"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p>
        </w:tc>
        <w:tc>
          <w:tcPr>
            <w:tcW w:w="2934" w:type="dxa"/>
            <w:tcBorders>
              <w:top w:val="single" w:sz="5" w:space="0" w:color="000000"/>
              <w:left w:val="single" w:sz="5" w:space="0" w:color="000000"/>
              <w:bottom w:val="single" w:sz="5" w:space="0" w:color="000000"/>
              <w:right w:val="single" w:sz="5" w:space="0" w:color="000000"/>
            </w:tcBorders>
            <w:vAlign w:val="center"/>
          </w:tcPr>
          <w:p w14:paraId="0148EFC5" w14:textId="77777777" w:rsidR="00545932" w:rsidRDefault="00545932" w:rsidP="00FD5DE0"/>
        </w:tc>
        <w:tc>
          <w:tcPr>
            <w:tcW w:w="2532" w:type="dxa"/>
            <w:gridSpan w:val="4"/>
            <w:tcBorders>
              <w:top w:val="single" w:sz="5" w:space="0" w:color="000000"/>
              <w:left w:val="single" w:sz="5" w:space="0" w:color="000000"/>
              <w:bottom w:val="single" w:sz="5" w:space="0" w:color="000000"/>
              <w:right w:val="single" w:sz="5" w:space="0" w:color="000000"/>
            </w:tcBorders>
            <w:vAlign w:val="center"/>
          </w:tcPr>
          <w:p w14:paraId="662311E3"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w:t>
            </w:r>
            <w:r>
              <w:rPr>
                <w:rFonts w:ascii="Arial" w:eastAsia="Arial" w:hAnsi="Arial" w:cs="Arial"/>
                <w:sz w:val="22"/>
                <w:szCs w:val="22"/>
              </w:rPr>
              <w:t>s) sp</w:t>
            </w:r>
            <w:r>
              <w:rPr>
                <w:rFonts w:ascii="Arial" w:eastAsia="Arial" w:hAnsi="Arial" w:cs="Arial"/>
                <w:spacing w:val="-3"/>
                <w:sz w:val="22"/>
                <w:szCs w:val="22"/>
              </w:rPr>
              <w:t>o</w:t>
            </w:r>
            <w:r>
              <w:rPr>
                <w:rFonts w:ascii="Arial" w:eastAsia="Arial" w:hAnsi="Arial" w:cs="Arial"/>
                <w:spacing w:val="2"/>
                <w:sz w:val="22"/>
                <w:szCs w:val="22"/>
              </w:rPr>
              <w:t>k</w:t>
            </w:r>
            <w:r>
              <w:rPr>
                <w:rFonts w:ascii="Arial" w:eastAsia="Arial" w:hAnsi="Arial" w:cs="Arial"/>
                <w:sz w:val="22"/>
                <w:szCs w:val="22"/>
              </w:rPr>
              <w:t>en</w:t>
            </w:r>
          </w:p>
        </w:tc>
        <w:tc>
          <w:tcPr>
            <w:tcW w:w="3261" w:type="dxa"/>
            <w:gridSpan w:val="2"/>
            <w:tcBorders>
              <w:top w:val="single" w:sz="5" w:space="0" w:color="000000"/>
              <w:left w:val="single" w:sz="5" w:space="0" w:color="000000"/>
              <w:bottom w:val="single" w:sz="5" w:space="0" w:color="000000"/>
              <w:right w:val="single" w:sz="5" w:space="0" w:color="000000"/>
            </w:tcBorders>
            <w:vAlign w:val="center"/>
          </w:tcPr>
          <w:p w14:paraId="6A722093" w14:textId="77777777" w:rsidR="00545932" w:rsidRDefault="00545932" w:rsidP="00FD5DE0"/>
        </w:tc>
      </w:tr>
      <w:tr w:rsidR="00545932" w14:paraId="53441359" w14:textId="77777777" w:rsidTr="00FD5DE0">
        <w:trPr>
          <w:trHeight w:hRule="exact" w:val="290"/>
        </w:trPr>
        <w:tc>
          <w:tcPr>
            <w:tcW w:w="10186" w:type="dxa"/>
            <w:gridSpan w:val="8"/>
            <w:tcBorders>
              <w:top w:val="nil"/>
              <w:left w:val="single" w:sz="5" w:space="0" w:color="000000"/>
              <w:bottom w:val="nil"/>
              <w:right w:val="single" w:sz="5" w:space="0" w:color="000000"/>
            </w:tcBorders>
            <w:shd w:val="clear" w:color="auto" w:fill="B8CCE3"/>
            <w:vAlign w:val="center"/>
          </w:tcPr>
          <w:p w14:paraId="294EE8C2"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are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pacing w:val="-1"/>
                <w:sz w:val="22"/>
                <w:szCs w:val="22"/>
              </w:rPr>
              <w:t>C</w:t>
            </w:r>
            <w:r>
              <w:rPr>
                <w:rFonts w:ascii="Arial" w:eastAsia="Arial" w:hAnsi="Arial" w:cs="Arial"/>
                <w:b/>
                <w:sz w:val="22"/>
                <w:szCs w:val="22"/>
              </w:rPr>
              <w:t>are</w:t>
            </w:r>
            <w:r>
              <w:rPr>
                <w:rFonts w:ascii="Arial" w:eastAsia="Arial" w:hAnsi="Arial" w:cs="Arial"/>
                <w:b/>
                <w:spacing w:val="-3"/>
                <w:sz w:val="22"/>
                <w:szCs w:val="22"/>
              </w:rPr>
              <w:t>g</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er</w:t>
            </w:r>
            <w:r>
              <w:rPr>
                <w:rFonts w:ascii="Arial" w:eastAsia="Arial" w:hAnsi="Arial" w:cs="Arial"/>
                <w:b/>
                <w:spacing w:val="1"/>
                <w:sz w:val="22"/>
                <w:szCs w:val="22"/>
              </w:rPr>
              <w:t>’</w:t>
            </w:r>
            <w:r>
              <w:rPr>
                <w:rFonts w:ascii="Arial" w:eastAsia="Arial" w:hAnsi="Arial" w:cs="Arial"/>
                <w:b/>
                <w:sz w:val="22"/>
                <w:szCs w:val="22"/>
              </w:rPr>
              <w:t>s n</w:t>
            </w:r>
            <w:r>
              <w:rPr>
                <w:rFonts w:ascii="Arial" w:eastAsia="Arial" w:hAnsi="Arial" w:cs="Arial"/>
                <w:b/>
                <w:spacing w:val="-3"/>
                <w:sz w:val="22"/>
                <w:szCs w:val="22"/>
              </w:rPr>
              <w:t>a</w:t>
            </w:r>
            <w:r>
              <w:rPr>
                <w:rFonts w:ascii="Arial" w:eastAsia="Arial" w:hAnsi="Arial" w:cs="Arial"/>
                <w:b/>
                <w:sz w:val="22"/>
                <w:szCs w:val="22"/>
              </w:rPr>
              <w:t>mes</w:t>
            </w:r>
          </w:p>
        </w:tc>
      </w:tr>
      <w:tr w:rsidR="00545932" w14:paraId="2D192771" w14:textId="77777777" w:rsidTr="00FD5DE0">
        <w:trPr>
          <w:trHeight w:hRule="exact" w:val="305"/>
        </w:trPr>
        <w:tc>
          <w:tcPr>
            <w:tcW w:w="1459" w:type="dxa"/>
            <w:tcBorders>
              <w:top w:val="single" w:sz="5" w:space="0" w:color="000000"/>
              <w:left w:val="single" w:sz="5" w:space="0" w:color="000000"/>
              <w:bottom w:val="single" w:sz="5" w:space="0" w:color="000000"/>
              <w:right w:val="single" w:sz="5" w:space="0" w:color="000000"/>
            </w:tcBorders>
            <w:vAlign w:val="center"/>
          </w:tcPr>
          <w:p w14:paraId="75A72900" w14:textId="77777777" w:rsidR="00545932" w:rsidRDefault="000513EF" w:rsidP="00FD5DE0">
            <w:pPr>
              <w:spacing w:before="1"/>
              <w:ind w:left="102"/>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p>
        </w:tc>
        <w:tc>
          <w:tcPr>
            <w:tcW w:w="4189" w:type="dxa"/>
            <w:gridSpan w:val="3"/>
            <w:tcBorders>
              <w:top w:val="single" w:sz="5" w:space="0" w:color="000000"/>
              <w:left w:val="single" w:sz="5" w:space="0" w:color="000000"/>
              <w:bottom w:val="single" w:sz="5" w:space="0" w:color="000000"/>
              <w:right w:val="single" w:sz="5" w:space="0" w:color="000000"/>
            </w:tcBorders>
            <w:vAlign w:val="center"/>
          </w:tcPr>
          <w:p w14:paraId="28DCE5E1" w14:textId="77777777" w:rsidR="00545932" w:rsidRDefault="00545932" w:rsidP="00FD5DE0"/>
        </w:tc>
        <w:tc>
          <w:tcPr>
            <w:tcW w:w="1560" w:type="dxa"/>
            <w:gridSpan w:val="3"/>
            <w:tcBorders>
              <w:top w:val="single" w:sz="5" w:space="0" w:color="000000"/>
              <w:left w:val="single" w:sz="5" w:space="0" w:color="000000"/>
              <w:bottom w:val="single" w:sz="5" w:space="0" w:color="000000"/>
              <w:right w:val="single" w:sz="5" w:space="0" w:color="000000"/>
            </w:tcBorders>
            <w:vAlign w:val="center"/>
          </w:tcPr>
          <w:p w14:paraId="3D6BAC66" w14:textId="77777777" w:rsidR="00545932" w:rsidRDefault="000513EF" w:rsidP="00FD5DE0">
            <w:pPr>
              <w:spacing w:before="1"/>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w:t>
            </w:r>
          </w:p>
        </w:tc>
        <w:tc>
          <w:tcPr>
            <w:tcW w:w="2978" w:type="dxa"/>
            <w:tcBorders>
              <w:top w:val="single" w:sz="5" w:space="0" w:color="000000"/>
              <w:left w:val="single" w:sz="5" w:space="0" w:color="000000"/>
              <w:bottom w:val="single" w:sz="5" w:space="0" w:color="000000"/>
              <w:right w:val="single" w:sz="5" w:space="0" w:color="000000"/>
            </w:tcBorders>
            <w:vAlign w:val="center"/>
          </w:tcPr>
          <w:p w14:paraId="66C19FB7" w14:textId="77777777" w:rsidR="00545932" w:rsidRDefault="00545932" w:rsidP="00FD5DE0"/>
        </w:tc>
      </w:tr>
      <w:tr w:rsidR="00545932" w14:paraId="58B89E1F" w14:textId="77777777" w:rsidTr="00FD5DE0">
        <w:trPr>
          <w:trHeight w:hRule="exact" w:val="302"/>
        </w:trPr>
        <w:tc>
          <w:tcPr>
            <w:tcW w:w="1459" w:type="dxa"/>
            <w:tcBorders>
              <w:top w:val="single" w:sz="5" w:space="0" w:color="000000"/>
              <w:left w:val="single" w:sz="5" w:space="0" w:color="000000"/>
              <w:bottom w:val="single" w:sz="5" w:space="0" w:color="000000"/>
              <w:right w:val="single" w:sz="5" w:space="0" w:color="000000"/>
            </w:tcBorders>
            <w:vAlign w:val="center"/>
          </w:tcPr>
          <w:p w14:paraId="390AEC79"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hi</w:t>
            </w:r>
            <w:r>
              <w:rPr>
                <w:rFonts w:ascii="Arial" w:eastAsia="Arial" w:hAnsi="Arial" w:cs="Arial"/>
                <w:sz w:val="22"/>
                <w:szCs w:val="22"/>
              </w:rPr>
              <w:t>p</w:t>
            </w:r>
          </w:p>
        </w:tc>
        <w:tc>
          <w:tcPr>
            <w:tcW w:w="4189" w:type="dxa"/>
            <w:gridSpan w:val="3"/>
            <w:tcBorders>
              <w:top w:val="single" w:sz="5" w:space="0" w:color="000000"/>
              <w:left w:val="single" w:sz="5" w:space="0" w:color="000000"/>
              <w:bottom w:val="single" w:sz="5" w:space="0" w:color="000000"/>
              <w:right w:val="single" w:sz="5" w:space="0" w:color="000000"/>
            </w:tcBorders>
            <w:vAlign w:val="center"/>
          </w:tcPr>
          <w:p w14:paraId="731EB04D" w14:textId="77777777" w:rsidR="00545932" w:rsidRDefault="00545932" w:rsidP="00FD5DE0"/>
        </w:tc>
        <w:tc>
          <w:tcPr>
            <w:tcW w:w="1560" w:type="dxa"/>
            <w:gridSpan w:val="3"/>
            <w:tcBorders>
              <w:top w:val="single" w:sz="5" w:space="0" w:color="000000"/>
              <w:left w:val="single" w:sz="5" w:space="0" w:color="000000"/>
              <w:bottom w:val="single" w:sz="5" w:space="0" w:color="000000"/>
              <w:right w:val="single" w:sz="5" w:space="0" w:color="000000"/>
            </w:tcBorders>
            <w:vAlign w:val="center"/>
          </w:tcPr>
          <w:p w14:paraId="7B5E6BB6"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w:t>
            </w:r>
          </w:p>
        </w:tc>
        <w:tc>
          <w:tcPr>
            <w:tcW w:w="2978" w:type="dxa"/>
            <w:tcBorders>
              <w:top w:val="single" w:sz="5" w:space="0" w:color="000000"/>
              <w:left w:val="single" w:sz="5" w:space="0" w:color="000000"/>
              <w:bottom w:val="single" w:sz="5" w:space="0" w:color="000000"/>
              <w:right w:val="single" w:sz="5" w:space="0" w:color="000000"/>
            </w:tcBorders>
            <w:vAlign w:val="center"/>
          </w:tcPr>
          <w:p w14:paraId="70571B20" w14:textId="77777777" w:rsidR="00545932" w:rsidRDefault="00545932" w:rsidP="00FD5DE0"/>
        </w:tc>
      </w:tr>
      <w:tr w:rsidR="00545932" w14:paraId="1A435286" w14:textId="77777777" w:rsidTr="00FD5DE0">
        <w:trPr>
          <w:trHeight w:hRule="exact" w:val="300"/>
        </w:trPr>
        <w:tc>
          <w:tcPr>
            <w:tcW w:w="1459" w:type="dxa"/>
            <w:tcBorders>
              <w:top w:val="single" w:sz="5" w:space="0" w:color="000000"/>
              <w:left w:val="single" w:sz="5" w:space="0" w:color="000000"/>
              <w:bottom w:val="single" w:sz="5" w:space="0" w:color="000000"/>
              <w:right w:val="single" w:sz="5" w:space="0" w:color="000000"/>
            </w:tcBorders>
            <w:vAlign w:val="center"/>
          </w:tcPr>
          <w:p w14:paraId="3D970313"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p>
        </w:tc>
        <w:tc>
          <w:tcPr>
            <w:tcW w:w="4189" w:type="dxa"/>
            <w:gridSpan w:val="3"/>
            <w:tcBorders>
              <w:top w:val="single" w:sz="5" w:space="0" w:color="000000"/>
              <w:left w:val="single" w:sz="5" w:space="0" w:color="000000"/>
              <w:bottom w:val="single" w:sz="5" w:space="0" w:color="000000"/>
              <w:right w:val="single" w:sz="5" w:space="0" w:color="000000"/>
            </w:tcBorders>
            <w:vAlign w:val="center"/>
          </w:tcPr>
          <w:p w14:paraId="655DB463" w14:textId="77777777" w:rsidR="00545932" w:rsidRDefault="00545932" w:rsidP="00FD5DE0"/>
        </w:tc>
        <w:tc>
          <w:tcPr>
            <w:tcW w:w="1560" w:type="dxa"/>
            <w:gridSpan w:val="3"/>
            <w:tcBorders>
              <w:top w:val="single" w:sz="5" w:space="0" w:color="000000"/>
              <w:left w:val="single" w:sz="5" w:space="0" w:color="000000"/>
              <w:bottom w:val="single" w:sz="5" w:space="0" w:color="000000"/>
              <w:right w:val="single" w:sz="5" w:space="0" w:color="000000"/>
            </w:tcBorders>
            <w:vAlign w:val="center"/>
          </w:tcPr>
          <w:p w14:paraId="56DE148D"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w:t>
            </w:r>
          </w:p>
        </w:tc>
        <w:tc>
          <w:tcPr>
            <w:tcW w:w="2978" w:type="dxa"/>
            <w:tcBorders>
              <w:top w:val="single" w:sz="5" w:space="0" w:color="000000"/>
              <w:left w:val="single" w:sz="5" w:space="0" w:color="000000"/>
              <w:bottom w:val="single" w:sz="5" w:space="0" w:color="000000"/>
              <w:right w:val="single" w:sz="5" w:space="0" w:color="000000"/>
            </w:tcBorders>
            <w:vAlign w:val="center"/>
          </w:tcPr>
          <w:p w14:paraId="20C75637" w14:textId="77777777" w:rsidR="00545932" w:rsidRDefault="00545932" w:rsidP="00FD5DE0"/>
        </w:tc>
      </w:tr>
      <w:tr w:rsidR="00545932" w14:paraId="55E1209C" w14:textId="77777777" w:rsidTr="00FD5DE0">
        <w:trPr>
          <w:trHeight w:hRule="exact" w:val="301"/>
        </w:trPr>
        <w:tc>
          <w:tcPr>
            <w:tcW w:w="1459" w:type="dxa"/>
            <w:tcBorders>
              <w:top w:val="single" w:sz="5" w:space="0" w:color="000000"/>
              <w:left w:val="single" w:sz="5" w:space="0" w:color="000000"/>
              <w:bottom w:val="single" w:sz="5" w:space="0" w:color="000000"/>
              <w:right w:val="single" w:sz="5" w:space="0" w:color="000000"/>
            </w:tcBorders>
            <w:vAlign w:val="center"/>
          </w:tcPr>
          <w:p w14:paraId="23C1B0A7"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hi</w:t>
            </w:r>
            <w:r>
              <w:rPr>
                <w:rFonts w:ascii="Arial" w:eastAsia="Arial" w:hAnsi="Arial" w:cs="Arial"/>
                <w:sz w:val="22"/>
                <w:szCs w:val="22"/>
              </w:rPr>
              <w:t>p</w:t>
            </w:r>
          </w:p>
        </w:tc>
        <w:tc>
          <w:tcPr>
            <w:tcW w:w="4189" w:type="dxa"/>
            <w:gridSpan w:val="3"/>
            <w:tcBorders>
              <w:top w:val="single" w:sz="5" w:space="0" w:color="000000"/>
              <w:left w:val="single" w:sz="5" w:space="0" w:color="000000"/>
              <w:bottom w:val="single" w:sz="5" w:space="0" w:color="000000"/>
              <w:right w:val="single" w:sz="5" w:space="0" w:color="000000"/>
            </w:tcBorders>
            <w:vAlign w:val="center"/>
          </w:tcPr>
          <w:p w14:paraId="58A2C591" w14:textId="77777777" w:rsidR="00545932" w:rsidRDefault="00545932" w:rsidP="00FD5DE0"/>
        </w:tc>
        <w:tc>
          <w:tcPr>
            <w:tcW w:w="1560" w:type="dxa"/>
            <w:gridSpan w:val="3"/>
            <w:tcBorders>
              <w:top w:val="single" w:sz="5" w:space="0" w:color="000000"/>
              <w:left w:val="single" w:sz="5" w:space="0" w:color="000000"/>
              <w:bottom w:val="single" w:sz="5" w:space="0" w:color="000000"/>
              <w:right w:val="single" w:sz="5" w:space="0" w:color="000000"/>
            </w:tcBorders>
            <w:vAlign w:val="center"/>
          </w:tcPr>
          <w:p w14:paraId="77822FC7"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w:t>
            </w:r>
          </w:p>
        </w:tc>
        <w:tc>
          <w:tcPr>
            <w:tcW w:w="2978" w:type="dxa"/>
            <w:tcBorders>
              <w:top w:val="single" w:sz="5" w:space="0" w:color="000000"/>
              <w:left w:val="single" w:sz="5" w:space="0" w:color="000000"/>
              <w:bottom w:val="single" w:sz="5" w:space="0" w:color="000000"/>
              <w:right w:val="single" w:sz="5" w:space="0" w:color="000000"/>
            </w:tcBorders>
            <w:vAlign w:val="center"/>
          </w:tcPr>
          <w:p w14:paraId="586FD8E8" w14:textId="77777777" w:rsidR="00545932" w:rsidRDefault="00545932" w:rsidP="00FD5DE0"/>
        </w:tc>
      </w:tr>
      <w:tr w:rsidR="00545932" w14:paraId="5A23BE97" w14:textId="77777777" w:rsidTr="00FD5DE0">
        <w:trPr>
          <w:trHeight w:hRule="exact" w:val="302"/>
        </w:trPr>
        <w:tc>
          <w:tcPr>
            <w:tcW w:w="1459" w:type="dxa"/>
            <w:tcBorders>
              <w:top w:val="single" w:sz="5" w:space="0" w:color="000000"/>
              <w:left w:val="single" w:sz="5" w:space="0" w:color="000000"/>
              <w:bottom w:val="single" w:sz="5" w:space="0" w:color="000000"/>
              <w:right w:val="single" w:sz="5" w:space="0" w:color="000000"/>
            </w:tcBorders>
            <w:vAlign w:val="center"/>
          </w:tcPr>
          <w:p w14:paraId="38ACE2D4"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ess</w:t>
            </w:r>
          </w:p>
        </w:tc>
        <w:tc>
          <w:tcPr>
            <w:tcW w:w="8727" w:type="dxa"/>
            <w:gridSpan w:val="7"/>
            <w:tcBorders>
              <w:top w:val="nil"/>
              <w:left w:val="single" w:sz="5" w:space="0" w:color="000000"/>
              <w:bottom w:val="single" w:sz="5" w:space="0" w:color="000000"/>
              <w:right w:val="single" w:sz="5" w:space="0" w:color="000000"/>
            </w:tcBorders>
            <w:vAlign w:val="center"/>
          </w:tcPr>
          <w:p w14:paraId="5B86B6E8" w14:textId="77777777" w:rsidR="00545932" w:rsidRDefault="00545932" w:rsidP="00FD5DE0"/>
        </w:tc>
      </w:tr>
      <w:tr w:rsidR="00545932" w14:paraId="723B76E5" w14:textId="77777777" w:rsidTr="00FD5DE0">
        <w:trPr>
          <w:trHeight w:hRule="exact" w:val="300"/>
        </w:trPr>
        <w:tc>
          <w:tcPr>
            <w:tcW w:w="1459" w:type="dxa"/>
            <w:tcBorders>
              <w:top w:val="single" w:sz="5" w:space="0" w:color="000000"/>
              <w:left w:val="single" w:sz="5" w:space="0" w:color="000000"/>
              <w:bottom w:val="single" w:sz="5" w:space="0" w:color="000000"/>
              <w:right w:val="single" w:sz="5" w:space="0" w:color="000000"/>
            </w:tcBorders>
            <w:vAlign w:val="center"/>
          </w:tcPr>
          <w:p w14:paraId="28539EAB"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l</w:t>
            </w:r>
          </w:p>
        </w:tc>
        <w:tc>
          <w:tcPr>
            <w:tcW w:w="8727" w:type="dxa"/>
            <w:gridSpan w:val="7"/>
            <w:tcBorders>
              <w:top w:val="single" w:sz="5" w:space="0" w:color="000000"/>
              <w:left w:val="single" w:sz="5" w:space="0" w:color="000000"/>
              <w:bottom w:val="single" w:sz="5" w:space="0" w:color="000000"/>
              <w:right w:val="single" w:sz="5" w:space="0" w:color="000000"/>
            </w:tcBorders>
            <w:vAlign w:val="center"/>
          </w:tcPr>
          <w:p w14:paraId="2AFACA9B" w14:textId="77777777" w:rsidR="00545932" w:rsidRDefault="00545932" w:rsidP="00FD5DE0"/>
        </w:tc>
      </w:tr>
      <w:tr w:rsidR="00545932" w14:paraId="4FF15C72" w14:textId="77777777" w:rsidTr="00FD5DE0">
        <w:trPr>
          <w:trHeight w:hRule="exact" w:val="588"/>
        </w:trPr>
        <w:tc>
          <w:tcPr>
            <w:tcW w:w="10186" w:type="dxa"/>
            <w:gridSpan w:val="8"/>
            <w:tcBorders>
              <w:top w:val="single" w:sz="5" w:space="0" w:color="000000"/>
              <w:left w:val="single" w:sz="5" w:space="0" w:color="000000"/>
              <w:bottom w:val="single" w:sz="4" w:space="0" w:color="auto"/>
              <w:right w:val="single" w:sz="5" w:space="0" w:color="000000"/>
            </w:tcBorders>
            <w:shd w:val="clear" w:color="auto" w:fill="B8CCE3"/>
            <w:vAlign w:val="center"/>
          </w:tcPr>
          <w:p w14:paraId="6E4D202E" w14:textId="77777777" w:rsidR="00545932" w:rsidRPr="00EE2FCE" w:rsidRDefault="000513EF" w:rsidP="00FD5DE0">
            <w:pPr>
              <w:spacing w:line="240" w:lineRule="exact"/>
              <w:ind w:left="102"/>
              <w:rPr>
                <w:rFonts w:ascii="Arial" w:eastAsia="Arial" w:hAnsi="Arial" w:cs="Arial"/>
                <w:color w:val="FF0000"/>
                <w:sz w:val="22"/>
                <w:szCs w:val="22"/>
              </w:rPr>
            </w:pPr>
            <w:r>
              <w:rPr>
                <w:rFonts w:ascii="Arial" w:eastAsia="Arial" w:hAnsi="Arial" w:cs="Arial"/>
                <w:b/>
                <w:spacing w:val="-1"/>
                <w:sz w:val="22"/>
                <w:szCs w:val="22"/>
              </w:rPr>
              <w:t>E</w:t>
            </w:r>
            <w:r>
              <w:rPr>
                <w:rFonts w:ascii="Arial" w:eastAsia="Arial" w:hAnsi="Arial" w:cs="Arial"/>
                <w:b/>
                <w:sz w:val="22"/>
                <w:szCs w:val="22"/>
              </w:rPr>
              <w:t>merge</w:t>
            </w:r>
            <w:r>
              <w:rPr>
                <w:rFonts w:ascii="Arial" w:eastAsia="Arial" w:hAnsi="Arial" w:cs="Arial"/>
                <w:b/>
                <w:spacing w:val="-1"/>
                <w:sz w:val="22"/>
                <w:szCs w:val="22"/>
              </w:rPr>
              <w:t>n</w:t>
            </w:r>
            <w:r>
              <w:rPr>
                <w:rFonts w:ascii="Arial" w:eastAsia="Arial" w:hAnsi="Arial" w:cs="Arial"/>
                <w:b/>
                <w:sz w:val="22"/>
                <w:szCs w:val="22"/>
              </w:rPr>
              <w:t>cy</w:t>
            </w:r>
            <w:r>
              <w:rPr>
                <w:rFonts w:ascii="Arial" w:eastAsia="Arial" w:hAnsi="Arial" w:cs="Arial"/>
                <w:b/>
                <w:spacing w:val="1"/>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ntact</w:t>
            </w:r>
            <w:r>
              <w:rPr>
                <w:rFonts w:ascii="Arial" w:eastAsia="Arial" w:hAnsi="Arial" w:cs="Arial"/>
                <w:b/>
                <w:spacing w:val="7"/>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ai</w:t>
            </w:r>
            <w:r>
              <w:rPr>
                <w:rFonts w:ascii="Arial" w:eastAsia="Arial" w:hAnsi="Arial" w:cs="Arial"/>
                <w:b/>
                <w:spacing w:val="2"/>
                <w:sz w:val="22"/>
                <w:szCs w:val="22"/>
              </w:rPr>
              <w:t>l</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z w:val="22"/>
                <w:szCs w:val="22"/>
              </w:rPr>
              <w:t>/</w:t>
            </w:r>
            <w:r>
              <w:rPr>
                <w:rFonts w:ascii="Arial" w:eastAsia="Arial" w:hAnsi="Arial" w:cs="Arial"/>
                <w:b/>
                <w:spacing w:val="7"/>
                <w:sz w:val="22"/>
                <w:szCs w:val="22"/>
              </w:rPr>
              <w:t xml:space="preserve"> </w:t>
            </w:r>
            <w:r>
              <w:rPr>
                <w:rFonts w:ascii="Arial" w:eastAsia="Arial" w:hAnsi="Arial" w:cs="Arial"/>
                <w:b/>
                <w:spacing w:val="-1"/>
                <w:sz w:val="22"/>
                <w:szCs w:val="22"/>
              </w:rPr>
              <w:t>P</w:t>
            </w:r>
            <w:r>
              <w:rPr>
                <w:rFonts w:ascii="Arial" w:eastAsia="Arial" w:hAnsi="Arial" w:cs="Arial"/>
                <w:b/>
                <w:sz w:val="22"/>
                <w:szCs w:val="22"/>
              </w:rPr>
              <w:t>e</w:t>
            </w:r>
            <w:r>
              <w:rPr>
                <w:rFonts w:ascii="Arial" w:eastAsia="Arial" w:hAnsi="Arial" w:cs="Arial"/>
                <w:b/>
                <w:spacing w:val="-1"/>
                <w:sz w:val="22"/>
                <w:szCs w:val="22"/>
              </w:rPr>
              <w:t>o</w:t>
            </w:r>
            <w:r>
              <w:rPr>
                <w:rFonts w:ascii="Arial" w:eastAsia="Arial" w:hAnsi="Arial" w:cs="Arial"/>
                <w:b/>
                <w:sz w:val="22"/>
                <w:szCs w:val="22"/>
              </w:rPr>
              <w:t>ple</w:t>
            </w:r>
            <w:r>
              <w:rPr>
                <w:rFonts w:ascii="Arial" w:eastAsia="Arial" w:hAnsi="Arial" w:cs="Arial"/>
                <w:b/>
                <w:spacing w:val="6"/>
                <w:sz w:val="22"/>
                <w:szCs w:val="22"/>
              </w:rPr>
              <w:t xml:space="preserve"> </w:t>
            </w:r>
            <w:proofErr w:type="spellStart"/>
            <w:r>
              <w:rPr>
                <w:rFonts w:ascii="Arial" w:eastAsia="Arial" w:hAnsi="Arial" w:cs="Arial"/>
                <w:b/>
                <w:sz w:val="22"/>
                <w:szCs w:val="22"/>
              </w:rPr>
              <w:t>a</w:t>
            </w:r>
            <w:r>
              <w:rPr>
                <w:rFonts w:ascii="Arial" w:eastAsia="Arial" w:hAnsi="Arial" w:cs="Arial"/>
                <w:b/>
                <w:spacing w:val="-1"/>
                <w:sz w:val="22"/>
                <w:szCs w:val="22"/>
              </w:rPr>
              <w:t>u</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3"/>
                <w:sz w:val="22"/>
                <w:szCs w:val="22"/>
              </w:rPr>
              <w:t>o</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3"/>
                <w:sz w:val="22"/>
                <w:szCs w:val="22"/>
              </w:rPr>
              <w:t>e</w:t>
            </w:r>
            <w:r>
              <w:rPr>
                <w:rFonts w:ascii="Arial" w:eastAsia="Arial" w:hAnsi="Arial" w:cs="Arial"/>
                <w:b/>
                <w:sz w:val="22"/>
                <w:szCs w:val="22"/>
              </w:rPr>
              <w:t>d</w:t>
            </w:r>
            <w:proofErr w:type="spellEnd"/>
            <w:r>
              <w:rPr>
                <w:rFonts w:ascii="Arial" w:eastAsia="Arial" w:hAnsi="Arial" w:cs="Arial"/>
                <w:b/>
                <w:spacing w:val="6"/>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6"/>
                <w:sz w:val="22"/>
                <w:szCs w:val="22"/>
              </w:rPr>
              <w:t xml:space="preserve"> </w:t>
            </w:r>
            <w:r>
              <w:rPr>
                <w:rFonts w:ascii="Arial" w:eastAsia="Arial" w:hAnsi="Arial" w:cs="Arial"/>
                <w:b/>
                <w:sz w:val="22"/>
                <w:szCs w:val="22"/>
              </w:rPr>
              <w:t>pick</w:t>
            </w:r>
            <w:r>
              <w:rPr>
                <w:rFonts w:ascii="Arial" w:eastAsia="Arial" w:hAnsi="Arial" w:cs="Arial"/>
                <w:b/>
                <w:spacing w:val="6"/>
                <w:sz w:val="22"/>
                <w:szCs w:val="22"/>
              </w:rPr>
              <w:t xml:space="preserve"> </w:t>
            </w:r>
            <w:r>
              <w:rPr>
                <w:rFonts w:ascii="Arial" w:eastAsia="Arial" w:hAnsi="Arial" w:cs="Arial"/>
                <w:b/>
                <w:sz w:val="22"/>
                <w:szCs w:val="22"/>
              </w:rPr>
              <w:t>up</w:t>
            </w:r>
            <w:r>
              <w:rPr>
                <w:rFonts w:ascii="Arial" w:eastAsia="Arial" w:hAnsi="Arial" w:cs="Arial"/>
                <w:b/>
                <w:spacing w:val="5"/>
                <w:sz w:val="22"/>
                <w:szCs w:val="22"/>
              </w:rPr>
              <w:t xml:space="preserve">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w:t>
            </w:r>
            <w:r>
              <w:rPr>
                <w:rFonts w:ascii="Arial" w:eastAsia="Arial" w:hAnsi="Arial" w:cs="Arial"/>
                <w:b/>
                <w:spacing w:val="7"/>
                <w:sz w:val="22"/>
                <w:szCs w:val="22"/>
              </w:rPr>
              <w:t xml:space="preserve"> </w:t>
            </w:r>
            <w:r>
              <w:rPr>
                <w:rFonts w:ascii="Arial" w:eastAsia="Arial" w:hAnsi="Arial" w:cs="Arial"/>
                <w:b/>
                <w:sz w:val="22"/>
                <w:szCs w:val="22"/>
              </w:rPr>
              <w:t>c</w:t>
            </w:r>
            <w:r>
              <w:rPr>
                <w:rFonts w:ascii="Arial" w:eastAsia="Arial" w:hAnsi="Arial" w:cs="Arial"/>
                <w:b/>
                <w:spacing w:val="-1"/>
                <w:sz w:val="22"/>
                <w:szCs w:val="22"/>
              </w:rPr>
              <w:t>h</w:t>
            </w:r>
            <w:r>
              <w:rPr>
                <w:rFonts w:ascii="Arial" w:eastAsia="Arial" w:hAnsi="Arial" w:cs="Arial"/>
                <w:b/>
                <w:spacing w:val="1"/>
                <w:sz w:val="22"/>
                <w:szCs w:val="22"/>
              </w:rPr>
              <w:t>il</w:t>
            </w:r>
            <w:r>
              <w:rPr>
                <w:rFonts w:ascii="Arial" w:eastAsia="Arial" w:hAnsi="Arial" w:cs="Arial"/>
                <w:b/>
                <w:sz w:val="22"/>
                <w:szCs w:val="22"/>
              </w:rPr>
              <w:t>d</w:t>
            </w:r>
            <w:r>
              <w:rPr>
                <w:rFonts w:ascii="Arial" w:eastAsia="Arial" w:hAnsi="Arial" w:cs="Arial"/>
                <w:b/>
                <w:spacing w:val="10"/>
                <w:sz w:val="22"/>
                <w:szCs w:val="22"/>
              </w:rPr>
              <w:t xml:space="preserve"> </w:t>
            </w:r>
            <w:r w:rsidRPr="00EE2FCE">
              <w:rPr>
                <w:rFonts w:ascii="Arial" w:eastAsia="Arial" w:hAnsi="Arial" w:cs="Arial"/>
                <w:color w:val="FF0000"/>
                <w:spacing w:val="1"/>
                <w:sz w:val="22"/>
                <w:szCs w:val="22"/>
              </w:rPr>
              <w:t>(</w:t>
            </w:r>
            <w:r w:rsidRPr="00EE2FCE">
              <w:rPr>
                <w:rFonts w:ascii="Arial" w:eastAsia="Arial" w:hAnsi="Arial" w:cs="Arial"/>
                <w:color w:val="FF0000"/>
                <w:sz w:val="22"/>
                <w:szCs w:val="22"/>
              </w:rPr>
              <w:t>p</w:t>
            </w:r>
            <w:r w:rsidRPr="00EE2FCE">
              <w:rPr>
                <w:rFonts w:ascii="Arial" w:eastAsia="Arial" w:hAnsi="Arial" w:cs="Arial"/>
                <w:color w:val="FF0000"/>
                <w:spacing w:val="-1"/>
                <w:sz w:val="22"/>
                <w:szCs w:val="22"/>
              </w:rPr>
              <w:t>l</w:t>
            </w:r>
            <w:r w:rsidRPr="00EE2FCE">
              <w:rPr>
                <w:rFonts w:ascii="Arial" w:eastAsia="Arial" w:hAnsi="Arial" w:cs="Arial"/>
                <w:color w:val="FF0000"/>
                <w:sz w:val="22"/>
                <w:szCs w:val="22"/>
              </w:rPr>
              <w:t>e</w:t>
            </w:r>
            <w:r w:rsidRPr="00EE2FCE">
              <w:rPr>
                <w:rFonts w:ascii="Arial" w:eastAsia="Arial" w:hAnsi="Arial" w:cs="Arial"/>
                <w:color w:val="FF0000"/>
                <w:spacing w:val="-1"/>
                <w:sz w:val="22"/>
                <w:szCs w:val="22"/>
              </w:rPr>
              <w:t>a</w:t>
            </w:r>
            <w:r w:rsidRPr="00EE2FCE">
              <w:rPr>
                <w:rFonts w:ascii="Arial" w:eastAsia="Arial" w:hAnsi="Arial" w:cs="Arial"/>
                <w:color w:val="FF0000"/>
                <w:sz w:val="22"/>
                <w:szCs w:val="22"/>
              </w:rPr>
              <w:t>se</w:t>
            </w:r>
            <w:r w:rsidRPr="00EE2FCE">
              <w:rPr>
                <w:rFonts w:ascii="Arial" w:eastAsia="Arial" w:hAnsi="Arial" w:cs="Arial"/>
                <w:color w:val="FF0000"/>
                <w:spacing w:val="6"/>
                <w:sz w:val="22"/>
                <w:szCs w:val="22"/>
              </w:rPr>
              <w:t xml:space="preserve"> </w:t>
            </w:r>
            <w:r w:rsidRPr="00EE2FCE">
              <w:rPr>
                <w:rFonts w:ascii="Arial" w:eastAsia="Arial" w:hAnsi="Arial" w:cs="Arial"/>
                <w:color w:val="FF0000"/>
                <w:sz w:val="22"/>
                <w:szCs w:val="22"/>
              </w:rPr>
              <w:t>pro</w:t>
            </w:r>
            <w:r w:rsidRPr="00EE2FCE">
              <w:rPr>
                <w:rFonts w:ascii="Arial" w:eastAsia="Arial" w:hAnsi="Arial" w:cs="Arial"/>
                <w:color w:val="FF0000"/>
                <w:spacing w:val="-2"/>
                <w:sz w:val="22"/>
                <w:szCs w:val="22"/>
              </w:rPr>
              <w:t>v</w:t>
            </w:r>
            <w:r w:rsidRPr="00EE2FCE">
              <w:rPr>
                <w:rFonts w:ascii="Arial" w:eastAsia="Arial" w:hAnsi="Arial" w:cs="Arial"/>
                <w:color w:val="FF0000"/>
                <w:spacing w:val="-1"/>
                <w:sz w:val="22"/>
                <w:szCs w:val="22"/>
              </w:rPr>
              <w:t>i</w:t>
            </w:r>
            <w:r w:rsidRPr="00EE2FCE">
              <w:rPr>
                <w:rFonts w:ascii="Arial" w:eastAsia="Arial" w:hAnsi="Arial" w:cs="Arial"/>
                <w:color w:val="FF0000"/>
                <w:sz w:val="22"/>
                <w:szCs w:val="22"/>
              </w:rPr>
              <w:t>de</w:t>
            </w:r>
            <w:r w:rsidRPr="00EE2FCE">
              <w:rPr>
                <w:rFonts w:ascii="Arial" w:eastAsia="Arial" w:hAnsi="Arial" w:cs="Arial"/>
                <w:color w:val="FF0000"/>
                <w:spacing w:val="5"/>
                <w:sz w:val="22"/>
                <w:szCs w:val="22"/>
              </w:rPr>
              <w:t xml:space="preserve"> </w:t>
            </w:r>
            <w:r w:rsidRPr="00EE2FCE">
              <w:rPr>
                <w:rFonts w:ascii="Arial" w:eastAsia="Arial" w:hAnsi="Arial" w:cs="Arial"/>
                <w:color w:val="FF0000"/>
                <w:spacing w:val="1"/>
                <w:sz w:val="22"/>
                <w:szCs w:val="22"/>
              </w:rPr>
              <w:t>t</w:t>
            </w:r>
            <w:r w:rsidRPr="00EE2FCE">
              <w:rPr>
                <w:rFonts w:ascii="Arial" w:eastAsia="Arial" w:hAnsi="Arial" w:cs="Arial"/>
                <w:color w:val="FF0000"/>
                <w:spacing w:val="-3"/>
                <w:sz w:val="22"/>
                <w:szCs w:val="22"/>
              </w:rPr>
              <w:t>w</w:t>
            </w:r>
            <w:r w:rsidRPr="00EE2FCE">
              <w:rPr>
                <w:rFonts w:ascii="Arial" w:eastAsia="Arial" w:hAnsi="Arial" w:cs="Arial"/>
                <w:color w:val="FF0000"/>
                <w:sz w:val="22"/>
                <w:szCs w:val="22"/>
              </w:rPr>
              <w:t>o</w:t>
            </w:r>
            <w:r w:rsidRPr="00EE2FCE">
              <w:rPr>
                <w:rFonts w:ascii="Arial" w:eastAsia="Arial" w:hAnsi="Arial" w:cs="Arial"/>
                <w:color w:val="FF0000"/>
                <w:spacing w:val="6"/>
                <w:sz w:val="22"/>
                <w:szCs w:val="22"/>
              </w:rPr>
              <w:t xml:space="preserve"> </w:t>
            </w:r>
            <w:r w:rsidRPr="00EE2FCE">
              <w:rPr>
                <w:rFonts w:ascii="Arial" w:eastAsia="Arial" w:hAnsi="Arial" w:cs="Arial"/>
                <w:color w:val="FF0000"/>
                <w:sz w:val="22"/>
                <w:szCs w:val="22"/>
              </w:rPr>
              <w:t>p</w:t>
            </w:r>
            <w:r w:rsidRPr="00EE2FCE">
              <w:rPr>
                <w:rFonts w:ascii="Arial" w:eastAsia="Arial" w:hAnsi="Arial" w:cs="Arial"/>
                <w:color w:val="FF0000"/>
                <w:spacing w:val="-1"/>
                <w:sz w:val="22"/>
                <w:szCs w:val="22"/>
              </w:rPr>
              <w:t>e</w:t>
            </w:r>
            <w:r w:rsidRPr="00EE2FCE">
              <w:rPr>
                <w:rFonts w:ascii="Arial" w:eastAsia="Arial" w:hAnsi="Arial" w:cs="Arial"/>
                <w:color w:val="FF0000"/>
                <w:spacing w:val="1"/>
                <w:sz w:val="22"/>
                <w:szCs w:val="22"/>
              </w:rPr>
              <w:t>r</w:t>
            </w:r>
            <w:r w:rsidRPr="00EE2FCE">
              <w:rPr>
                <w:rFonts w:ascii="Arial" w:eastAsia="Arial" w:hAnsi="Arial" w:cs="Arial"/>
                <w:color w:val="FF0000"/>
                <w:spacing w:val="2"/>
                <w:sz w:val="22"/>
                <w:szCs w:val="22"/>
              </w:rPr>
              <w:t>s</w:t>
            </w:r>
            <w:r w:rsidRPr="00EE2FCE">
              <w:rPr>
                <w:rFonts w:ascii="Arial" w:eastAsia="Arial" w:hAnsi="Arial" w:cs="Arial"/>
                <w:color w:val="FF0000"/>
                <w:sz w:val="22"/>
                <w:szCs w:val="22"/>
              </w:rPr>
              <w:t>o</w:t>
            </w:r>
            <w:r w:rsidRPr="00EE2FCE">
              <w:rPr>
                <w:rFonts w:ascii="Arial" w:eastAsia="Arial" w:hAnsi="Arial" w:cs="Arial"/>
                <w:color w:val="FF0000"/>
                <w:spacing w:val="-1"/>
                <w:sz w:val="22"/>
                <w:szCs w:val="22"/>
              </w:rPr>
              <w:t>n</w:t>
            </w:r>
            <w:r w:rsidRPr="00EE2FCE">
              <w:rPr>
                <w:rFonts w:ascii="Arial" w:eastAsia="Arial" w:hAnsi="Arial" w:cs="Arial"/>
                <w:color w:val="FF0000"/>
                <w:sz w:val="22"/>
                <w:szCs w:val="22"/>
              </w:rPr>
              <w:t>s</w:t>
            </w:r>
          </w:p>
          <w:p w14:paraId="1FD8819E" w14:textId="1656C613" w:rsidR="00545932" w:rsidRDefault="000513EF" w:rsidP="00FD5DE0">
            <w:pPr>
              <w:spacing w:before="42"/>
              <w:ind w:left="102"/>
              <w:rPr>
                <w:rFonts w:ascii="Arial" w:eastAsia="Arial" w:hAnsi="Arial" w:cs="Arial"/>
                <w:sz w:val="22"/>
                <w:szCs w:val="22"/>
              </w:rPr>
            </w:pPr>
            <w:r w:rsidRPr="00EE2FCE">
              <w:rPr>
                <w:rFonts w:ascii="Arial" w:eastAsia="Arial" w:hAnsi="Arial" w:cs="Arial"/>
                <w:color w:val="FF0000"/>
                <w:spacing w:val="-1"/>
                <w:sz w:val="22"/>
                <w:szCs w:val="22"/>
              </w:rPr>
              <w:t>wi</w:t>
            </w:r>
            <w:r w:rsidRPr="00EE2FCE">
              <w:rPr>
                <w:rFonts w:ascii="Arial" w:eastAsia="Arial" w:hAnsi="Arial" w:cs="Arial"/>
                <w:color w:val="FF0000"/>
                <w:spacing w:val="1"/>
                <w:sz w:val="22"/>
                <w:szCs w:val="22"/>
              </w:rPr>
              <w:t>t</w:t>
            </w:r>
            <w:r w:rsidRPr="00EE2FCE">
              <w:rPr>
                <w:rFonts w:ascii="Arial" w:eastAsia="Arial" w:hAnsi="Arial" w:cs="Arial"/>
                <w:color w:val="FF0000"/>
                <w:sz w:val="22"/>
                <w:szCs w:val="22"/>
              </w:rPr>
              <w:t xml:space="preserve">h </w:t>
            </w:r>
            <w:r w:rsidR="00EE2FCE" w:rsidRPr="00EE2FCE">
              <w:rPr>
                <w:rFonts w:ascii="Arial" w:eastAsia="Arial" w:hAnsi="Arial" w:cs="Arial"/>
                <w:color w:val="FF0000"/>
                <w:sz w:val="22"/>
                <w:szCs w:val="22"/>
              </w:rPr>
              <w:t xml:space="preserve">two different </w:t>
            </w:r>
            <w:r w:rsidRPr="00EE2FCE">
              <w:rPr>
                <w:rFonts w:ascii="Arial" w:eastAsia="Arial" w:hAnsi="Arial" w:cs="Arial"/>
                <w:color w:val="FF0000"/>
                <w:sz w:val="22"/>
                <w:szCs w:val="22"/>
              </w:rPr>
              <w:t>pho</w:t>
            </w:r>
            <w:r w:rsidRPr="00EE2FCE">
              <w:rPr>
                <w:rFonts w:ascii="Arial" w:eastAsia="Arial" w:hAnsi="Arial" w:cs="Arial"/>
                <w:color w:val="FF0000"/>
                <w:spacing w:val="-1"/>
                <w:sz w:val="22"/>
                <w:szCs w:val="22"/>
              </w:rPr>
              <w:t>n</w:t>
            </w:r>
            <w:r w:rsidRPr="00EE2FCE">
              <w:rPr>
                <w:rFonts w:ascii="Arial" w:eastAsia="Arial" w:hAnsi="Arial" w:cs="Arial"/>
                <w:color w:val="FF0000"/>
                <w:sz w:val="22"/>
                <w:szCs w:val="22"/>
              </w:rPr>
              <w:t>e n</w:t>
            </w:r>
            <w:r w:rsidRPr="00EE2FCE">
              <w:rPr>
                <w:rFonts w:ascii="Arial" w:eastAsia="Arial" w:hAnsi="Arial" w:cs="Arial"/>
                <w:color w:val="FF0000"/>
                <w:spacing w:val="-2"/>
                <w:sz w:val="22"/>
                <w:szCs w:val="22"/>
              </w:rPr>
              <w:t>u</w:t>
            </w:r>
            <w:r w:rsidRPr="00EE2FCE">
              <w:rPr>
                <w:rFonts w:ascii="Arial" w:eastAsia="Arial" w:hAnsi="Arial" w:cs="Arial"/>
                <w:color w:val="FF0000"/>
                <w:spacing w:val="1"/>
                <w:sz w:val="22"/>
                <w:szCs w:val="22"/>
              </w:rPr>
              <w:t>m</w:t>
            </w:r>
            <w:r w:rsidRPr="00EE2FCE">
              <w:rPr>
                <w:rFonts w:ascii="Arial" w:eastAsia="Arial" w:hAnsi="Arial" w:cs="Arial"/>
                <w:color w:val="FF0000"/>
                <w:sz w:val="22"/>
                <w:szCs w:val="22"/>
              </w:rPr>
              <w:t>b</w:t>
            </w:r>
            <w:r w:rsidRPr="00EE2FCE">
              <w:rPr>
                <w:rFonts w:ascii="Arial" w:eastAsia="Arial" w:hAnsi="Arial" w:cs="Arial"/>
                <w:color w:val="FF0000"/>
                <w:spacing w:val="-1"/>
                <w:sz w:val="22"/>
                <w:szCs w:val="22"/>
              </w:rPr>
              <w:t>e</w:t>
            </w:r>
            <w:r w:rsidRPr="00EE2FCE">
              <w:rPr>
                <w:rFonts w:ascii="Arial" w:eastAsia="Arial" w:hAnsi="Arial" w:cs="Arial"/>
                <w:color w:val="FF0000"/>
                <w:spacing w:val="1"/>
                <w:sz w:val="22"/>
                <w:szCs w:val="22"/>
              </w:rPr>
              <w:t>r</w:t>
            </w:r>
            <w:r w:rsidRPr="00EE2FCE">
              <w:rPr>
                <w:rFonts w:ascii="Arial" w:eastAsia="Arial" w:hAnsi="Arial" w:cs="Arial"/>
                <w:color w:val="FF0000"/>
                <w:sz w:val="22"/>
                <w:szCs w:val="22"/>
              </w:rPr>
              <w:t>s</w:t>
            </w:r>
            <w:r w:rsidRPr="00EE2FCE">
              <w:rPr>
                <w:rFonts w:ascii="Arial" w:eastAsia="Arial" w:hAnsi="Arial" w:cs="Arial"/>
                <w:color w:val="FF0000"/>
                <w:spacing w:val="-1"/>
                <w:sz w:val="22"/>
                <w:szCs w:val="22"/>
              </w:rPr>
              <w:t xml:space="preserve"> </w:t>
            </w:r>
            <w:r w:rsidRPr="00EE2FCE">
              <w:rPr>
                <w:rFonts w:ascii="Arial" w:eastAsia="Arial" w:hAnsi="Arial" w:cs="Arial"/>
                <w:color w:val="FF0000"/>
                <w:spacing w:val="-3"/>
                <w:sz w:val="22"/>
                <w:szCs w:val="22"/>
              </w:rPr>
              <w:t>w</w:t>
            </w:r>
            <w:r w:rsidRPr="00EE2FCE">
              <w:rPr>
                <w:rFonts w:ascii="Arial" w:eastAsia="Arial" w:hAnsi="Arial" w:cs="Arial"/>
                <w:color w:val="FF0000"/>
                <w:sz w:val="22"/>
                <w:szCs w:val="22"/>
              </w:rPr>
              <w:t>h</w:t>
            </w:r>
            <w:r w:rsidRPr="00EE2FCE">
              <w:rPr>
                <w:rFonts w:ascii="Arial" w:eastAsia="Arial" w:hAnsi="Arial" w:cs="Arial"/>
                <w:color w:val="FF0000"/>
                <w:spacing w:val="-1"/>
                <w:sz w:val="22"/>
                <w:szCs w:val="22"/>
              </w:rPr>
              <w:t>e</w:t>
            </w:r>
            <w:r w:rsidRPr="00EE2FCE">
              <w:rPr>
                <w:rFonts w:ascii="Arial" w:eastAsia="Arial" w:hAnsi="Arial" w:cs="Arial"/>
                <w:color w:val="FF0000"/>
                <w:spacing w:val="1"/>
                <w:sz w:val="22"/>
                <w:szCs w:val="22"/>
              </w:rPr>
              <w:t>r</w:t>
            </w:r>
            <w:r w:rsidRPr="00EE2FCE">
              <w:rPr>
                <w:rFonts w:ascii="Arial" w:eastAsia="Arial" w:hAnsi="Arial" w:cs="Arial"/>
                <w:color w:val="FF0000"/>
                <w:sz w:val="22"/>
                <w:szCs w:val="22"/>
              </w:rPr>
              <w:t>e</w:t>
            </w:r>
            <w:r w:rsidRPr="00EE2FCE">
              <w:rPr>
                <w:rFonts w:ascii="Arial" w:eastAsia="Arial" w:hAnsi="Arial" w:cs="Arial"/>
                <w:color w:val="FF0000"/>
                <w:spacing w:val="-1"/>
                <w:sz w:val="22"/>
                <w:szCs w:val="22"/>
              </w:rPr>
              <w:t xml:space="preserve"> </w:t>
            </w:r>
            <w:r w:rsidRPr="00EE2FCE">
              <w:rPr>
                <w:rFonts w:ascii="Arial" w:eastAsia="Arial" w:hAnsi="Arial" w:cs="Arial"/>
                <w:color w:val="FF0000"/>
                <w:spacing w:val="1"/>
                <w:sz w:val="22"/>
                <w:szCs w:val="22"/>
              </w:rPr>
              <w:t>t</w:t>
            </w:r>
            <w:r w:rsidRPr="00EE2FCE">
              <w:rPr>
                <w:rFonts w:ascii="Arial" w:eastAsia="Arial" w:hAnsi="Arial" w:cs="Arial"/>
                <w:color w:val="FF0000"/>
                <w:sz w:val="22"/>
                <w:szCs w:val="22"/>
              </w:rPr>
              <w:t>h</w:t>
            </w:r>
            <w:r w:rsidRPr="00EE2FCE">
              <w:rPr>
                <w:rFonts w:ascii="Arial" w:eastAsia="Arial" w:hAnsi="Arial" w:cs="Arial"/>
                <w:color w:val="FF0000"/>
                <w:spacing w:val="-1"/>
                <w:sz w:val="22"/>
                <w:szCs w:val="22"/>
              </w:rPr>
              <w:t>e</w:t>
            </w:r>
            <w:r w:rsidRPr="00EE2FCE">
              <w:rPr>
                <w:rFonts w:ascii="Arial" w:eastAsia="Arial" w:hAnsi="Arial" w:cs="Arial"/>
                <w:color w:val="FF0000"/>
                <w:sz w:val="22"/>
                <w:szCs w:val="22"/>
              </w:rPr>
              <w:t>y</w:t>
            </w:r>
            <w:r w:rsidRPr="00EE2FCE">
              <w:rPr>
                <w:rFonts w:ascii="Arial" w:eastAsia="Arial" w:hAnsi="Arial" w:cs="Arial"/>
                <w:color w:val="FF0000"/>
                <w:spacing w:val="-1"/>
                <w:sz w:val="22"/>
                <w:szCs w:val="22"/>
              </w:rPr>
              <w:t xml:space="preserve"> </w:t>
            </w:r>
            <w:r w:rsidRPr="00EE2FCE">
              <w:rPr>
                <w:rFonts w:ascii="Arial" w:eastAsia="Arial" w:hAnsi="Arial" w:cs="Arial"/>
                <w:color w:val="FF0000"/>
                <w:sz w:val="22"/>
                <w:szCs w:val="22"/>
              </w:rPr>
              <w:t>can</w:t>
            </w:r>
            <w:r w:rsidRPr="00EE2FCE">
              <w:rPr>
                <w:rFonts w:ascii="Arial" w:eastAsia="Arial" w:hAnsi="Arial" w:cs="Arial"/>
                <w:color w:val="FF0000"/>
                <w:spacing w:val="1"/>
                <w:sz w:val="22"/>
                <w:szCs w:val="22"/>
              </w:rPr>
              <w:t xml:space="preserve"> </w:t>
            </w:r>
            <w:r w:rsidRPr="00EE2FCE">
              <w:rPr>
                <w:rFonts w:ascii="Arial" w:eastAsia="Arial" w:hAnsi="Arial" w:cs="Arial"/>
                <w:color w:val="FF0000"/>
                <w:sz w:val="22"/>
                <w:szCs w:val="22"/>
              </w:rPr>
              <w:t>be</w:t>
            </w:r>
            <w:r w:rsidRPr="00EE2FCE">
              <w:rPr>
                <w:rFonts w:ascii="Arial" w:eastAsia="Arial" w:hAnsi="Arial" w:cs="Arial"/>
                <w:color w:val="FF0000"/>
                <w:spacing w:val="-2"/>
                <w:sz w:val="22"/>
                <w:szCs w:val="22"/>
              </w:rPr>
              <w:t xml:space="preserve"> </w:t>
            </w:r>
            <w:r w:rsidRPr="00EE2FCE">
              <w:rPr>
                <w:rFonts w:ascii="Arial" w:eastAsia="Arial" w:hAnsi="Arial" w:cs="Arial"/>
                <w:color w:val="FF0000"/>
                <w:spacing w:val="1"/>
                <w:sz w:val="22"/>
                <w:szCs w:val="22"/>
              </w:rPr>
              <w:t>r</w:t>
            </w:r>
            <w:r w:rsidRPr="00EE2FCE">
              <w:rPr>
                <w:rFonts w:ascii="Arial" w:eastAsia="Arial" w:hAnsi="Arial" w:cs="Arial"/>
                <w:color w:val="FF0000"/>
                <w:sz w:val="22"/>
                <w:szCs w:val="22"/>
              </w:rPr>
              <w:t>e</w:t>
            </w:r>
            <w:r w:rsidRPr="00EE2FCE">
              <w:rPr>
                <w:rFonts w:ascii="Arial" w:eastAsia="Arial" w:hAnsi="Arial" w:cs="Arial"/>
                <w:color w:val="FF0000"/>
                <w:spacing w:val="-1"/>
                <w:sz w:val="22"/>
                <w:szCs w:val="22"/>
              </w:rPr>
              <w:t>a</w:t>
            </w:r>
            <w:r w:rsidRPr="00EE2FCE">
              <w:rPr>
                <w:rFonts w:ascii="Arial" w:eastAsia="Arial" w:hAnsi="Arial" w:cs="Arial"/>
                <w:color w:val="FF0000"/>
                <w:sz w:val="22"/>
                <w:szCs w:val="22"/>
              </w:rPr>
              <w:t>ch</w:t>
            </w:r>
            <w:r w:rsidRPr="00EE2FCE">
              <w:rPr>
                <w:rFonts w:ascii="Arial" w:eastAsia="Arial" w:hAnsi="Arial" w:cs="Arial"/>
                <w:color w:val="FF0000"/>
                <w:spacing w:val="-1"/>
                <w:sz w:val="22"/>
                <w:szCs w:val="22"/>
              </w:rPr>
              <w:t>e</w:t>
            </w:r>
            <w:r w:rsidRPr="00EE2FCE">
              <w:rPr>
                <w:rFonts w:ascii="Arial" w:eastAsia="Arial" w:hAnsi="Arial" w:cs="Arial"/>
                <w:color w:val="FF0000"/>
                <w:sz w:val="22"/>
                <w:szCs w:val="22"/>
              </w:rPr>
              <w:t>d</w:t>
            </w:r>
            <w:r w:rsidRPr="00EE2FCE">
              <w:rPr>
                <w:rFonts w:ascii="Arial" w:eastAsia="Arial" w:hAnsi="Arial" w:cs="Arial"/>
                <w:color w:val="FF0000"/>
                <w:spacing w:val="-2"/>
                <w:sz w:val="22"/>
                <w:szCs w:val="22"/>
              </w:rPr>
              <w:t xml:space="preserve"> </w:t>
            </w:r>
            <w:r w:rsidRPr="00EE2FCE">
              <w:rPr>
                <w:rFonts w:ascii="Arial" w:eastAsia="Arial" w:hAnsi="Arial" w:cs="Arial"/>
                <w:color w:val="FF0000"/>
                <w:spacing w:val="-3"/>
                <w:sz w:val="22"/>
                <w:szCs w:val="22"/>
              </w:rPr>
              <w:t>b</w:t>
            </w:r>
            <w:r w:rsidRPr="00EE2FCE">
              <w:rPr>
                <w:rFonts w:ascii="Arial" w:eastAsia="Arial" w:hAnsi="Arial" w:cs="Arial"/>
                <w:color w:val="FF0000"/>
                <w:sz w:val="22"/>
                <w:szCs w:val="22"/>
              </w:rPr>
              <w:t>et</w:t>
            </w:r>
            <w:r w:rsidRPr="00EE2FCE">
              <w:rPr>
                <w:rFonts w:ascii="Arial" w:eastAsia="Arial" w:hAnsi="Arial" w:cs="Arial"/>
                <w:color w:val="FF0000"/>
                <w:spacing w:val="-3"/>
                <w:sz w:val="22"/>
                <w:szCs w:val="22"/>
              </w:rPr>
              <w:t>w</w:t>
            </w:r>
            <w:r w:rsidRPr="00EE2FCE">
              <w:rPr>
                <w:rFonts w:ascii="Arial" w:eastAsia="Arial" w:hAnsi="Arial" w:cs="Arial"/>
                <w:color w:val="FF0000"/>
                <w:sz w:val="22"/>
                <w:szCs w:val="22"/>
              </w:rPr>
              <w:t>e</w:t>
            </w:r>
            <w:r w:rsidRPr="00EE2FCE">
              <w:rPr>
                <w:rFonts w:ascii="Arial" w:eastAsia="Arial" w:hAnsi="Arial" w:cs="Arial"/>
                <w:color w:val="FF0000"/>
                <w:spacing w:val="-1"/>
                <w:sz w:val="22"/>
                <w:szCs w:val="22"/>
              </w:rPr>
              <w:t>e</w:t>
            </w:r>
            <w:r w:rsidR="001C6496" w:rsidRPr="00EE2FCE">
              <w:rPr>
                <w:rFonts w:ascii="Arial" w:eastAsia="Arial" w:hAnsi="Arial" w:cs="Arial"/>
                <w:color w:val="FF0000"/>
                <w:sz w:val="22"/>
                <w:szCs w:val="22"/>
              </w:rPr>
              <w:t>n 3p</w:t>
            </w:r>
            <w:r w:rsidRPr="00EE2FCE">
              <w:rPr>
                <w:rFonts w:ascii="Arial" w:eastAsia="Arial" w:hAnsi="Arial" w:cs="Arial"/>
                <w:color w:val="FF0000"/>
                <w:sz w:val="22"/>
                <w:szCs w:val="22"/>
              </w:rPr>
              <w:t>m</w:t>
            </w:r>
            <w:r w:rsidRPr="00EE2FCE">
              <w:rPr>
                <w:rFonts w:ascii="Arial" w:eastAsia="Arial" w:hAnsi="Arial" w:cs="Arial"/>
                <w:color w:val="FF0000"/>
                <w:spacing w:val="2"/>
                <w:sz w:val="22"/>
                <w:szCs w:val="22"/>
              </w:rPr>
              <w:t xml:space="preserve"> </w:t>
            </w:r>
            <w:r w:rsidRPr="00EE2FCE">
              <w:rPr>
                <w:rFonts w:ascii="Arial" w:eastAsia="Arial" w:hAnsi="Arial" w:cs="Arial"/>
                <w:color w:val="FF0000"/>
                <w:sz w:val="22"/>
                <w:szCs w:val="22"/>
              </w:rPr>
              <w:t>a</w:t>
            </w:r>
            <w:r w:rsidRPr="00EE2FCE">
              <w:rPr>
                <w:rFonts w:ascii="Arial" w:eastAsia="Arial" w:hAnsi="Arial" w:cs="Arial"/>
                <w:color w:val="FF0000"/>
                <w:spacing w:val="-1"/>
                <w:sz w:val="22"/>
                <w:szCs w:val="22"/>
              </w:rPr>
              <w:t>n</w:t>
            </w:r>
            <w:r w:rsidRPr="00EE2FCE">
              <w:rPr>
                <w:rFonts w:ascii="Arial" w:eastAsia="Arial" w:hAnsi="Arial" w:cs="Arial"/>
                <w:color w:val="FF0000"/>
                <w:sz w:val="22"/>
                <w:szCs w:val="22"/>
              </w:rPr>
              <w:t>d</w:t>
            </w:r>
            <w:r w:rsidRPr="00EE2FCE">
              <w:rPr>
                <w:rFonts w:ascii="Arial" w:eastAsia="Arial" w:hAnsi="Arial" w:cs="Arial"/>
                <w:color w:val="FF0000"/>
                <w:spacing w:val="-2"/>
                <w:sz w:val="22"/>
                <w:szCs w:val="22"/>
              </w:rPr>
              <w:t xml:space="preserve"> </w:t>
            </w:r>
            <w:r w:rsidR="001C6496" w:rsidRPr="00EE2FCE">
              <w:rPr>
                <w:rFonts w:ascii="Arial" w:eastAsia="Arial" w:hAnsi="Arial" w:cs="Arial"/>
                <w:color w:val="FF0000"/>
                <w:sz w:val="22"/>
                <w:szCs w:val="22"/>
              </w:rPr>
              <w:t>6</w:t>
            </w:r>
            <w:r w:rsidRPr="00EE2FCE">
              <w:rPr>
                <w:rFonts w:ascii="Arial" w:eastAsia="Arial" w:hAnsi="Arial" w:cs="Arial"/>
                <w:color w:val="FF0000"/>
                <w:spacing w:val="-1"/>
                <w:sz w:val="22"/>
                <w:szCs w:val="22"/>
              </w:rPr>
              <w:t>p</w:t>
            </w:r>
            <w:r w:rsidRPr="00EE2FCE">
              <w:rPr>
                <w:rFonts w:ascii="Arial" w:eastAsia="Arial" w:hAnsi="Arial" w:cs="Arial"/>
                <w:color w:val="FF0000"/>
                <w:spacing w:val="2"/>
                <w:sz w:val="22"/>
                <w:szCs w:val="22"/>
              </w:rPr>
              <w:t>m</w:t>
            </w:r>
            <w:r w:rsidRPr="00EE2FCE">
              <w:rPr>
                <w:rFonts w:ascii="Arial" w:eastAsia="Arial" w:hAnsi="Arial" w:cs="Arial"/>
                <w:color w:val="FF0000"/>
                <w:sz w:val="22"/>
                <w:szCs w:val="22"/>
              </w:rPr>
              <w:t>)</w:t>
            </w:r>
          </w:p>
        </w:tc>
      </w:tr>
      <w:tr w:rsidR="00545932" w14:paraId="48A6A8F8" w14:textId="77777777" w:rsidTr="00FD5DE0">
        <w:trPr>
          <w:trHeight w:hRule="exact" w:val="305"/>
        </w:trPr>
        <w:tc>
          <w:tcPr>
            <w:tcW w:w="1459" w:type="dxa"/>
            <w:tcBorders>
              <w:top w:val="single" w:sz="4" w:space="0" w:color="auto"/>
              <w:left w:val="single" w:sz="4" w:space="0" w:color="auto"/>
              <w:bottom w:val="single" w:sz="4" w:space="0" w:color="auto"/>
              <w:right w:val="single" w:sz="4" w:space="0" w:color="auto"/>
            </w:tcBorders>
            <w:vAlign w:val="center"/>
          </w:tcPr>
          <w:p w14:paraId="79745747" w14:textId="77777777" w:rsidR="00545932" w:rsidRDefault="000513EF" w:rsidP="00FD5DE0">
            <w:pPr>
              <w:spacing w:before="1"/>
              <w:ind w:left="102"/>
              <w:rPr>
                <w:rFonts w:ascii="Arial" w:eastAsia="Arial" w:hAnsi="Arial" w:cs="Arial"/>
                <w:sz w:val="22"/>
                <w:szCs w:val="22"/>
              </w:rPr>
            </w:pP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pacing w:val="1"/>
                <w:sz w:val="22"/>
                <w:szCs w:val="22"/>
              </w:rPr>
              <w:t>r</w:t>
            </w:r>
            <w:r>
              <w:rPr>
                <w:rFonts w:ascii="Arial" w:eastAsia="Arial" w:hAnsi="Arial" w:cs="Arial"/>
                <w:sz w:val="22"/>
                <w:szCs w:val="22"/>
              </w:rPr>
              <w:t>st</w:t>
            </w:r>
            <w:r>
              <w:rPr>
                <w:rFonts w:ascii="Arial" w:eastAsia="Arial" w:hAnsi="Arial" w:cs="Arial"/>
                <w:spacing w:val="3"/>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p>
        </w:tc>
        <w:tc>
          <w:tcPr>
            <w:tcW w:w="4189" w:type="dxa"/>
            <w:gridSpan w:val="3"/>
            <w:tcBorders>
              <w:top w:val="single" w:sz="4" w:space="0" w:color="auto"/>
              <w:left w:val="single" w:sz="4" w:space="0" w:color="auto"/>
              <w:bottom w:val="single" w:sz="4" w:space="0" w:color="auto"/>
              <w:right w:val="single" w:sz="4" w:space="0" w:color="auto"/>
            </w:tcBorders>
            <w:vAlign w:val="center"/>
          </w:tcPr>
          <w:p w14:paraId="7F454523" w14:textId="77777777" w:rsidR="00545932" w:rsidRDefault="00545932" w:rsidP="00FD5DE0"/>
        </w:tc>
        <w:tc>
          <w:tcPr>
            <w:tcW w:w="1560" w:type="dxa"/>
            <w:gridSpan w:val="3"/>
            <w:tcBorders>
              <w:top w:val="single" w:sz="4" w:space="0" w:color="auto"/>
              <w:left w:val="single" w:sz="4" w:space="0" w:color="auto"/>
              <w:bottom w:val="single" w:sz="4" w:space="0" w:color="auto"/>
              <w:right w:val="single" w:sz="4" w:space="0" w:color="auto"/>
            </w:tcBorders>
            <w:vAlign w:val="center"/>
          </w:tcPr>
          <w:p w14:paraId="1F7A43C8" w14:textId="77777777" w:rsidR="00545932" w:rsidRDefault="000513EF" w:rsidP="00FD5DE0">
            <w:pPr>
              <w:spacing w:before="1"/>
              <w:ind w:left="102"/>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p>
        </w:tc>
        <w:tc>
          <w:tcPr>
            <w:tcW w:w="2978" w:type="dxa"/>
            <w:tcBorders>
              <w:top w:val="single" w:sz="4" w:space="0" w:color="auto"/>
              <w:left w:val="single" w:sz="4" w:space="0" w:color="auto"/>
              <w:bottom w:val="single" w:sz="4" w:space="0" w:color="auto"/>
              <w:right w:val="single" w:sz="4" w:space="0" w:color="auto"/>
            </w:tcBorders>
            <w:vAlign w:val="center"/>
          </w:tcPr>
          <w:p w14:paraId="30871112" w14:textId="77777777" w:rsidR="00545932" w:rsidRDefault="00545932" w:rsidP="00FD5DE0"/>
        </w:tc>
      </w:tr>
      <w:tr w:rsidR="00545932" w14:paraId="414B934C" w14:textId="77777777" w:rsidTr="00FD5DE0">
        <w:trPr>
          <w:trHeight w:hRule="exact" w:val="302"/>
        </w:trPr>
        <w:tc>
          <w:tcPr>
            <w:tcW w:w="1459" w:type="dxa"/>
            <w:tcBorders>
              <w:top w:val="single" w:sz="4" w:space="0" w:color="auto"/>
              <w:left w:val="single" w:sz="4" w:space="0" w:color="auto"/>
              <w:bottom w:val="single" w:sz="4" w:space="0" w:color="auto"/>
              <w:right w:val="single" w:sz="4" w:space="0" w:color="auto"/>
            </w:tcBorders>
            <w:vAlign w:val="center"/>
          </w:tcPr>
          <w:p w14:paraId="3CAD0C3C"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w:t>
            </w:r>
          </w:p>
        </w:tc>
        <w:tc>
          <w:tcPr>
            <w:tcW w:w="4189" w:type="dxa"/>
            <w:gridSpan w:val="3"/>
            <w:tcBorders>
              <w:top w:val="single" w:sz="4" w:space="0" w:color="auto"/>
              <w:left w:val="single" w:sz="4" w:space="0" w:color="auto"/>
              <w:bottom w:val="single" w:sz="4" w:space="0" w:color="auto"/>
              <w:right w:val="single" w:sz="4" w:space="0" w:color="auto"/>
            </w:tcBorders>
            <w:vAlign w:val="center"/>
          </w:tcPr>
          <w:p w14:paraId="55BB20FA" w14:textId="77777777" w:rsidR="00545932" w:rsidRDefault="00545932" w:rsidP="00FD5DE0"/>
        </w:tc>
        <w:tc>
          <w:tcPr>
            <w:tcW w:w="1560" w:type="dxa"/>
            <w:gridSpan w:val="3"/>
            <w:tcBorders>
              <w:top w:val="single" w:sz="4" w:space="0" w:color="auto"/>
              <w:left w:val="single" w:sz="4" w:space="0" w:color="auto"/>
              <w:bottom w:val="single" w:sz="4" w:space="0" w:color="auto"/>
              <w:right w:val="single" w:sz="4" w:space="0" w:color="auto"/>
            </w:tcBorders>
            <w:vAlign w:val="center"/>
          </w:tcPr>
          <w:p w14:paraId="06ED0618"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hi</w:t>
            </w:r>
            <w:r>
              <w:rPr>
                <w:rFonts w:ascii="Arial" w:eastAsia="Arial" w:hAnsi="Arial" w:cs="Arial"/>
                <w:sz w:val="22"/>
                <w:szCs w:val="22"/>
              </w:rPr>
              <w:t>p</w:t>
            </w:r>
          </w:p>
        </w:tc>
        <w:tc>
          <w:tcPr>
            <w:tcW w:w="2978" w:type="dxa"/>
            <w:tcBorders>
              <w:top w:val="single" w:sz="4" w:space="0" w:color="auto"/>
              <w:left w:val="single" w:sz="4" w:space="0" w:color="auto"/>
              <w:bottom w:val="single" w:sz="4" w:space="0" w:color="auto"/>
              <w:right w:val="single" w:sz="4" w:space="0" w:color="auto"/>
            </w:tcBorders>
            <w:vAlign w:val="center"/>
          </w:tcPr>
          <w:p w14:paraId="4E0F7014" w14:textId="77777777" w:rsidR="00545932" w:rsidRDefault="00545932" w:rsidP="00FD5DE0"/>
        </w:tc>
      </w:tr>
      <w:tr w:rsidR="00545932" w14:paraId="4AA74247" w14:textId="77777777" w:rsidTr="00FD5DE0">
        <w:trPr>
          <w:trHeight w:hRule="exact" w:val="300"/>
        </w:trPr>
        <w:tc>
          <w:tcPr>
            <w:tcW w:w="1459" w:type="dxa"/>
            <w:tcBorders>
              <w:top w:val="single" w:sz="4" w:space="0" w:color="auto"/>
              <w:left w:val="single" w:sz="4" w:space="0" w:color="auto"/>
              <w:bottom w:val="single" w:sz="4" w:space="0" w:color="auto"/>
              <w:right w:val="single" w:sz="4" w:space="0" w:color="auto"/>
            </w:tcBorders>
            <w:vAlign w:val="center"/>
          </w:tcPr>
          <w:p w14:paraId="0B5E90E5"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pacing w:val="1"/>
                <w:sz w:val="22"/>
                <w:szCs w:val="22"/>
              </w:rPr>
              <w:t>r</w:t>
            </w:r>
            <w:r>
              <w:rPr>
                <w:rFonts w:ascii="Arial" w:eastAsia="Arial" w:hAnsi="Arial" w:cs="Arial"/>
                <w:sz w:val="22"/>
                <w:szCs w:val="22"/>
              </w:rPr>
              <w:t>st</w:t>
            </w:r>
            <w:r>
              <w:rPr>
                <w:rFonts w:ascii="Arial" w:eastAsia="Arial" w:hAnsi="Arial" w:cs="Arial"/>
                <w:spacing w:val="3"/>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p>
        </w:tc>
        <w:tc>
          <w:tcPr>
            <w:tcW w:w="4189" w:type="dxa"/>
            <w:gridSpan w:val="3"/>
            <w:tcBorders>
              <w:top w:val="single" w:sz="4" w:space="0" w:color="auto"/>
              <w:left w:val="single" w:sz="4" w:space="0" w:color="auto"/>
              <w:bottom w:val="single" w:sz="4" w:space="0" w:color="auto"/>
              <w:right w:val="single" w:sz="4" w:space="0" w:color="auto"/>
            </w:tcBorders>
            <w:vAlign w:val="center"/>
          </w:tcPr>
          <w:p w14:paraId="45E96334" w14:textId="77777777" w:rsidR="00545932" w:rsidRDefault="00545932" w:rsidP="00FD5DE0"/>
        </w:tc>
        <w:tc>
          <w:tcPr>
            <w:tcW w:w="1560" w:type="dxa"/>
            <w:gridSpan w:val="3"/>
            <w:tcBorders>
              <w:top w:val="single" w:sz="4" w:space="0" w:color="auto"/>
              <w:left w:val="single" w:sz="4" w:space="0" w:color="auto"/>
              <w:bottom w:val="single" w:sz="4" w:space="0" w:color="auto"/>
              <w:right w:val="single" w:sz="4" w:space="0" w:color="auto"/>
            </w:tcBorders>
            <w:vAlign w:val="center"/>
          </w:tcPr>
          <w:p w14:paraId="258F9CB5"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p>
        </w:tc>
        <w:tc>
          <w:tcPr>
            <w:tcW w:w="2978" w:type="dxa"/>
            <w:tcBorders>
              <w:top w:val="single" w:sz="4" w:space="0" w:color="auto"/>
              <w:left w:val="single" w:sz="4" w:space="0" w:color="auto"/>
              <w:bottom w:val="single" w:sz="4" w:space="0" w:color="auto"/>
              <w:right w:val="single" w:sz="4" w:space="0" w:color="auto"/>
            </w:tcBorders>
            <w:vAlign w:val="center"/>
          </w:tcPr>
          <w:p w14:paraId="117B84ED" w14:textId="77777777" w:rsidR="00545932" w:rsidRDefault="00545932" w:rsidP="00FD5DE0"/>
        </w:tc>
      </w:tr>
      <w:tr w:rsidR="00545932" w14:paraId="601270BF" w14:textId="77777777" w:rsidTr="00FD5DE0">
        <w:trPr>
          <w:trHeight w:hRule="exact" w:val="305"/>
        </w:trPr>
        <w:tc>
          <w:tcPr>
            <w:tcW w:w="1459" w:type="dxa"/>
            <w:tcBorders>
              <w:top w:val="single" w:sz="4" w:space="0" w:color="auto"/>
              <w:left w:val="single" w:sz="4" w:space="0" w:color="auto"/>
              <w:bottom w:val="single" w:sz="4" w:space="0" w:color="auto"/>
              <w:right w:val="single" w:sz="4" w:space="0" w:color="auto"/>
            </w:tcBorders>
            <w:vAlign w:val="center"/>
          </w:tcPr>
          <w:p w14:paraId="0DA670E4"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w:t>
            </w:r>
          </w:p>
        </w:tc>
        <w:tc>
          <w:tcPr>
            <w:tcW w:w="4189" w:type="dxa"/>
            <w:gridSpan w:val="3"/>
            <w:tcBorders>
              <w:top w:val="single" w:sz="4" w:space="0" w:color="auto"/>
              <w:left w:val="single" w:sz="4" w:space="0" w:color="auto"/>
              <w:bottom w:val="single" w:sz="4" w:space="0" w:color="auto"/>
              <w:right w:val="single" w:sz="4" w:space="0" w:color="auto"/>
            </w:tcBorders>
            <w:vAlign w:val="center"/>
          </w:tcPr>
          <w:p w14:paraId="45459F2A" w14:textId="77777777" w:rsidR="00545932" w:rsidRDefault="00545932" w:rsidP="00FD5DE0"/>
        </w:tc>
        <w:tc>
          <w:tcPr>
            <w:tcW w:w="1560" w:type="dxa"/>
            <w:gridSpan w:val="3"/>
            <w:tcBorders>
              <w:top w:val="single" w:sz="4" w:space="0" w:color="auto"/>
              <w:left w:val="single" w:sz="4" w:space="0" w:color="auto"/>
              <w:bottom w:val="single" w:sz="4" w:space="0" w:color="auto"/>
              <w:right w:val="single" w:sz="4" w:space="0" w:color="auto"/>
            </w:tcBorders>
            <w:vAlign w:val="center"/>
          </w:tcPr>
          <w:p w14:paraId="1AF7DAE9"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hi</w:t>
            </w:r>
            <w:r>
              <w:rPr>
                <w:rFonts w:ascii="Arial" w:eastAsia="Arial" w:hAnsi="Arial" w:cs="Arial"/>
                <w:sz w:val="22"/>
                <w:szCs w:val="22"/>
              </w:rPr>
              <w:t>p</w:t>
            </w:r>
          </w:p>
        </w:tc>
        <w:tc>
          <w:tcPr>
            <w:tcW w:w="2978" w:type="dxa"/>
            <w:tcBorders>
              <w:top w:val="single" w:sz="4" w:space="0" w:color="auto"/>
              <w:left w:val="single" w:sz="4" w:space="0" w:color="auto"/>
              <w:bottom w:val="single" w:sz="4" w:space="0" w:color="auto"/>
              <w:right w:val="single" w:sz="4" w:space="0" w:color="auto"/>
            </w:tcBorders>
            <w:vAlign w:val="center"/>
          </w:tcPr>
          <w:p w14:paraId="3195EF84" w14:textId="77777777" w:rsidR="00545932" w:rsidRDefault="00545932" w:rsidP="00FD5DE0"/>
        </w:tc>
      </w:tr>
      <w:tr w:rsidR="00545932" w14:paraId="3C26C92A" w14:textId="77777777" w:rsidTr="00FD5DE0">
        <w:trPr>
          <w:trHeight w:hRule="exact" w:val="293"/>
        </w:trPr>
        <w:tc>
          <w:tcPr>
            <w:tcW w:w="10186" w:type="dxa"/>
            <w:gridSpan w:val="8"/>
            <w:tcBorders>
              <w:top w:val="single" w:sz="4" w:space="0" w:color="auto"/>
              <w:left w:val="single" w:sz="4" w:space="0" w:color="auto"/>
              <w:bottom w:val="single" w:sz="4" w:space="0" w:color="auto"/>
              <w:right w:val="single" w:sz="4" w:space="0" w:color="auto"/>
            </w:tcBorders>
            <w:shd w:val="clear" w:color="auto" w:fill="B8CCE3"/>
            <w:vAlign w:val="center"/>
          </w:tcPr>
          <w:p w14:paraId="3E7C2867"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hi</w:t>
            </w:r>
            <w:r>
              <w:rPr>
                <w:rFonts w:ascii="Arial" w:eastAsia="Arial" w:hAnsi="Arial" w:cs="Arial"/>
                <w:b/>
                <w:spacing w:val="1"/>
                <w:sz w:val="22"/>
                <w:szCs w:val="22"/>
              </w:rPr>
              <w:t>l</w:t>
            </w:r>
            <w:r>
              <w:rPr>
                <w:rFonts w:ascii="Arial" w:eastAsia="Arial" w:hAnsi="Arial" w:cs="Arial"/>
                <w:b/>
                <w:sz w:val="22"/>
                <w:szCs w:val="22"/>
              </w:rPr>
              <w:t>d’s</w:t>
            </w:r>
            <w:r>
              <w:rPr>
                <w:rFonts w:ascii="Arial" w:eastAsia="Arial" w:hAnsi="Arial" w:cs="Arial"/>
                <w:b/>
                <w:spacing w:val="-1"/>
                <w:sz w:val="22"/>
                <w:szCs w:val="22"/>
              </w:rPr>
              <w:t xml:space="preserve"> </w:t>
            </w:r>
            <w:r>
              <w:rPr>
                <w:rFonts w:ascii="Arial" w:eastAsia="Arial" w:hAnsi="Arial" w:cs="Arial"/>
                <w:b/>
                <w:sz w:val="22"/>
                <w:szCs w:val="22"/>
              </w:rPr>
              <w:t>d</w:t>
            </w:r>
            <w:r>
              <w:rPr>
                <w:rFonts w:ascii="Arial" w:eastAsia="Arial" w:hAnsi="Arial" w:cs="Arial"/>
                <w:b/>
                <w:spacing w:val="-1"/>
                <w:sz w:val="22"/>
                <w:szCs w:val="22"/>
              </w:rPr>
              <w:t>o</w:t>
            </w:r>
            <w:r>
              <w:rPr>
                <w:rFonts w:ascii="Arial" w:eastAsia="Arial" w:hAnsi="Arial" w:cs="Arial"/>
                <w:b/>
                <w:sz w:val="22"/>
                <w:szCs w:val="22"/>
              </w:rPr>
              <w:t>ct</w:t>
            </w:r>
            <w:r>
              <w:rPr>
                <w:rFonts w:ascii="Arial" w:eastAsia="Arial" w:hAnsi="Arial" w:cs="Arial"/>
                <w:b/>
                <w:spacing w:val="-2"/>
                <w:sz w:val="22"/>
                <w:szCs w:val="22"/>
              </w:rPr>
              <w:t>o</w:t>
            </w:r>
            <w:r>
              <w:rPr>
                <w:rFonts w:ascii="Arial" w:eastAsia="Arial" w:hAnsi="Arial" w:cs="Arial"/>
                <w:b/>
                <w:sz w:val="22"/>
                <w:szCs w:val="22"/>
              </w:rPr>
              <w:t>r</w:t>
            </w:r>
          </w:p>
        </w:tc>
      </w:tr>
      <w:tr w:rsidR="00545932" w14:paraId="00AFED37" w14:textId="77777777" w:rsidTr="00FD5DE0">
        <w:trPr>
          <w:trHeight w:hRule="exact" w:val="305"/>
        </w:trPr>
        <w:tc>
          <w:tcPr>
            <w:tcW w:w="1459" w:type="dxa"/>
            <w:tcBorders>
              <w:top w:val="single" w:sz="4" w:space="0" w:color="auto"/>
              <w:left w:val="single" w:sz="4" w:space="0" w:color="auto"/>
              <w:bottom w:val="single" w:sz="4" w:space="0" w:color="auto"/>
              <w:right w:val="single" w:sz="4" w:space="0" w:color="auto"/>
            </w:tcBorders>
            <w:vAlign w:val="center"/>
          </w:tcPr>
          <w:p w14:paraId="3700309E" w14:textId="77777777" w:rsidR="00545932" w:rsidRDefault="000513EF" w:rsidP="00FD5DE0">
            <w:pPr>
              <w:spacing w:before="1"/>
              <w:ind w:left="102"/>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p>
        </w:tc>
        <w:tc>
          <w:tcPr>
            <w:tcW w:w="4189" w:type="dxa"/>
            <w:gridSpan w:val="3"/>
            <w:tcBorders>
              <w:top w:val="single" w:sz="4" w:space="0" w:color="auto"/>
              <w:left w:val="single" w:sz="4" w:space="0" w:color="auto"/>
              <w:bottom w:val="single" w:sz="4" w:space="0" w:color="auto"/>
              <w:right w:val="single" w:sz="4" w:space="0" w:color="auto"/>
            </w:tcBorders>
            <w:vAlign w:val="center"/>
          </w:tcPr>
          <w:p w14:paraId="1D55E781" w14:textId="77777777" w:rsidR="00545932" w:rsidRDefault="00545932" w:rsidP="00FD5DE0"/>
        </w:tc>
        <w:tc>
          <w:tcPr>
            <w:tcW w:w="1560" w:type="dxa"/>
            <w:gridSpan w:val="3"/>
            <w:tcBorders>
              <w:top w:val="single" w:sz="4" w:space="0" w:color="auto"/>
              <w:left w:val="single" w:sz="4" w:space="0" w:color="auto"/>
              <w:bottom w:val="single" w:sz="4" w:space="0" w:color="auto"/>
              <w:right w:val="single" w:sz="4" w:space="0" w:color="auto"/>
            </w:tcBorders>
            <w:vAlign w:val="center"/>
          </w:tcPr>
          <w:p w14:paraId="039F0BFF" w14:textId="77777777" w:rsidR="00545932" w:rsidRDefault="000513EF" w:rsidP="00FD5DE0">
            <w:pPr>
              <w:spacing w:before="1"/>
              <w:ind w:left="1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p>
        </w:tc>
        <w:tc>
          <w:tcPr>
            <w:tcW w:w="2978" w:type="dxa"/>
            <w:tcBorders>
              <w:top w:val="single" w:sz="4" w:space="0" w:color="auto"/>
              <w:left w:val="single" w:sz="4" w:space="0" w:color="auto"/>
              <w:bottom w:val="single" w:sz="4" w:space="0" w:color="auto"/>
              <w:right w:val="single" w:sz="4" w:space="0" w:color="auto"/>
            </w:tcBorders>
            <w:vAlign w:val="center"/>
          </w:tcPr>
          <w:p w14:paraId="079BD7BC" w14:textId="77777777" w:rsidR="00545932" w:rsidRDefault="00545932" w:rsidP="00FD5DE0"/>
        </w:tc>
      </w:tr>
      <w:tr w:rsidR="00545932" w14:paraId="79C5284D" w14:textId="77777777" w:rsidTr="00FD5DE0">
        <w:trPr>
          <w:trHeight w:hRule="exact" w:val="301"/>
        </w:trPr>
        <w:tc>
          <w:tcPr>
            <w:tcW w:w="1459" w:type="dxa"/>
            <w:tcBorders>
              <w:top w:val="single" w:sz="4" w:space="0" w:color="auto"/>
              <w:left w:val="single" w:sz="4" w:space="0" w:color="auto"/>
              <w:bottom w:val="single" w:sz="4" w:space="0" w:color="auto"/>
              <w:right w:val="single" w:sz="4" w:space="0" w:color="auto"/>
            </w:tcBorders>
            <w:vAlign w:val="center"/>
          </w:tcPr>
          <w:p w14:paraId="782C0702"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ess</w:t>
            </w:r>
          </w:p>
        </w:tc>
        <w:tc>
          <w:tcPr>
            <w:tcW w:w="8727" w:type="dxa"/>
            <w:gridSpan w:val="7"/>
            <w:tcBorders>
              <w:top w:val="single" w:sz="4" w:space="0" w:color="auto"/>
              <w:left w:val="single" w:sz="4" w:space="0" w:color="auto"/>
              <w:bottom w:val="single" w:sz="4" w:space="0" w:color="auto"/>
              <w:right w:val="single" w:sz="4" w:space="0" w:color="auto"/>
            </w:tcBorders>
            <w:vAlign w:val="center"/>
          </w:tcPr>
          <w:p w14:paraId="4C15C220" w14:textId="77777777" w:rsidR="00545932" w:rsidRDefault="00545932" w:rsidP="00FD5DE0"/>
        </w:tc>
      </w:tr>
      <w:tr w:rsidR="00545932" w14:paraId="1B12EB69" w14:textId="77777777" w:rsidTr="00FD5DE0">
        <w:trPr>
          <w:trHeight w:hRule="exact" w:val="297"/>
        </w:trPr>
        <w:tc>
          <w:tcPr>
            <w:tcW w:w="10186" w:type="dxa"/>
            <w:gridSpan w:val="8"/>
            <w:tcBorders>
              <w:top w:val="single" w:sz="4" w:space="0" w:color="auto"/>
              <w:left w:val="single" w:sz="4" w:space="0" w:color="auto"/>
              <w:bottom w:val="single" w:sz="4" w:space="0" w:color="auto"/>
              <w:right w:val="single" w:sz="4" w:space="0" w:color="auto"/>
            </w:tcBorders>
            <w:shd w:val="clear" w:color="auto" w:fill="B8CCE3"/>
            <w:vAlign w:val="center"/>
          </w:tcPr>
          <w:p w14:paraId="1BA81AA5"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di</w:t>
            </w:r>
            <w:r>
              <w:rPr>
                <w:rFonts w:ascii="Arial" w:eastAsia="Arial" w:hAnsi="Arial" w:cs="Arial"/>
                <w:b/>
                <w:spacing w:val="1"/>
                <w:sz w:val="22"/>
                <w:szCs w:val="22"/>
              </w:rPr>
              <w:t>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 xml:space="preserve">al </w:t>
            </w:r>
            <w:r>
              <w:rPr>
                <w:rFonts w:ascii="Arial" w:eastAsia="Arial" w:hAnsi="Arial" w:cs="Arial"/>
                <w:b/>
                <w:spacing w:val="1"/>
                <w:sz w:val="22"/>
                <w:szCs w:val="22"/>
              </w:rPr>
              <w:t>i</w:t>
            </w:r>
            <w:r>
              <w:rPr>
                <w:rFonts w:ascii="Arial" w:eastAsia="Arial" w:hAnsi="Arial" w:cs="Arial"/>
                <w:b/>
                <w:sz w:val="22"/>
                <w:szCs w:val="22"/>
              </w:rPr>
              <w:t>nf</w:t>
            </w:r>
            <w:r>
              <w:rPr>
                <w:rFonts w:ascii="Arial" w:eastAsia="Arial" w:hAnsi="Arial" w:cs="Arial"/>
                <w:b/>
                <w:spacing w:val="-3"/>
                <w:sz w:val="22"/>
                <w:szCs w:val="22"/>
              </w:rPr>
              <w:t>o</w:t>
            </w:r>
            <w:r>
              <w:rPr>
                <w:rFonts w:ascii="Arial" w:eastAsia="Arial" w:hAnsi="Arial" w:cs="Arial"/>
                <w:b/>
                <w:sz w:val="22"/>
                <w:szCs w:val="22"/>
              </w:rPr>
              <w:t>r</w:t>
            </w:r>
            <w:r>
              <w:rPr>
                <w:rFonts w:ascii="Arial" w:eastAsia="Arial" w:hAnsi="Arial" w:cs="Arial"/>
                <w:b/>
                <w:spacing w:val="1"/>
                <w:sz w:val="22"/>
                <w:szCs w:val="22"/>
              </w:rPr>
              <w:t>m</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z w:val="22"/>
                <w:szCs w:val="22"/>
              </w:rPr>
              <w:t>on</w:t>
            </w:r>
          </w:p>
        </w:tc>
      </w:tr>
      <w:tr w:rsidR="00545932" w14:paraId="54FA5122" w14:textId="77777777" w:rsidTr="00FD5DE0">
        <w:trPr>
          <w:trHeight w:hRule="exact" w:val="888"/>
        </w:trPr>
        <w:tc>
          <w:tcPr>
            <w:tcW w:w="4940" w:type="dxa"/>
            <w:gridSpan w:val="3"/>
            <w:tcBorders>
              <w:top w:val="single" w:sz="4" w:space="0" w:color="auto"/>
              <w:left w:val="single" w:sz="4" w:space="0" w:color="auto"/>
              <w:bottom w:val="single" w:sz="4" w:space="0" w:color="auto"/>
              <w:right w:val="single" w:sz="4" w:space="0" w:color="auto"/>
            </w:tcBorders>
            <w:vAlign w:val="center"/>
          </w:tcPr>
          <w:p w14:paraId="3FDDC8DA" w14:textId="4EFBFECC" w:rsidR="00545932" w:rsidRDefault="000513EF" w:rsidP="00FD5DE0">
            <w:pPr>
              <w:spacing w:before="1" w:line="275" w:lineRule="auto"/>
              <w:ind w:left="102" w:right="41"/>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ch</w:t>
            </w:r>
            <w:r>
              <w:rPr>
                <w:rFonts w:ascii="Arial" w:eastAsia="Arial" w:hAnsi="Arial" w:cs="Arial"/>
                <w:spacing w:val="-1"/>
                <w:sz w:val="22"/>
                <w:szCs w:val="22"/>
              </w:rPr>
              <w:t>il</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sidR="003C6E30">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 xml:space="preserve">ar </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t</w:t>
            </w:r>
            <w:r>
              <w:rPr>
                <w:rFonts w:ascii="Arial" w:eastAsia="Arial" w:hAnsi="Arial" w:cs="Arial"/>
                <w:sz w:val="22"/>
                <w:szCs w:val="22"/>
              </w:rPr>
              <w:t>h 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d  </w:t>
            </w:r>
            <w:r>
              <w:rPr>
                <w:rFonts w:ascii="Arial" w:eastAsia="Arial" w:hAnsi="Arial" w:cs="Arial"/>
                <w:spacing w:val="1"/>
                <w:sz w:val="22"/>
                <w:szCs w:val="22"/>
              </w:rPr>
              <w:t xml:space="preserve"> </w:t>
            </w:r>
            <w:r>
              <w:rPr>
                <w:rFonts w:ascii="Arial" w:eastAsia="Arial" w:hAnsi="Arial" w:cs="Arial"/>
                <w:sz w:val="22"/>
                <w:szCs w:val="22"/>
              </w:rPr>
              <w:t xml:space="preserve">be  </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4"/>
                <w:sz w:val="22"/>
                <w:szCs w:val="22"/>
              </w:rPr>
              <w:t>w</w:t>
            </w:r>
            <w:r>
              <w:rPr>
                <w:rFonts w:ascii="Arial" w:eastAsia="Arial" w:hAnsi="Arial" w:cs="Arial"/>
                <w:sz w:val="22"/>
                <w:szCs w:val="22"/>
              </w:rPr>
              <w:t xml:space="preserve">are  </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ng a</w:t>
            </w:r>
            <w:r>
              <w:rPr>
                <w:rFonts w:ascii="Arial" w:eastAsia="Arial" w:hAnsi="Arial" w:cs="Arial"/>
                <w:spacing w:val="-1"/>
                <w:sz w:val="22"/>
                <w:szCs w:val="22"/>
              </w:rPr>
              <w:t>ll</w:t>
            </w:r>
            <w:r>
              <w:rPr>
                <w:rFonts w:ascii="Arial" w:eastAsia="Arial" w:hAnsi="Arial" w:cs="Arial"/>
                <w:sz w:val="22"/>
                <w:szCs w:val="22"/>
              </w:rPr>
              <w:t>er</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cal</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 et</w:t>
            </w:r>
            <w:r>
              <w:rPr>
                <w:rFonts w:ascii="Arial" w:eastAsia="Arial" w:hAnsi="Arial" w:cs="Arial"/>
                <w:spacing w:val="-2"/>
                <w:sz w:val="22"/>
                <w:szCs w:val="22"/>
              </w:rPr>
              <w:t>c</w:t>
            </w:r>
            <w:r>
              <w:rPr>
                <w:rFonts w:ascii="Arial" w:eastAsia="Arial" w:hAnsi="Arial" w:cs="Arial"/>
                <w:sz w:val="22"/>
                <w:szCs w:val="22"/>
              </w:rPr>
              <w:t>.</w:t>
            </w:r>
          </w:p>
        </w:tc>
        <w:tc>
          <w:tcPr>
            <w:tcW w:w="5246" w:type="dxa"/>
            <w:gridSpan w:val="5"/>
            <w:tcBorders>
              <w:top w:val="single" w:sz="4" w:space="0" w:color="auto"/>
              <w:left w:val="single" w:sz="4" w:space="0" w:color="auto"/>
              <w:bottom w:val="single" w:sz="4" w:space="0" w:color="auto"/>
              <w:right w:val="single" w:sz="4" w:space="0" w:color="auto"/>
            </w:tcBorders>
            <w:vAlign w:val="center"/>
          </w:tcPr>
          <w:p w14:paraId="3A6F2564" w14:textId="77777777" w:rsidR="00545932" w:rsidRDefault="00545932" w:rsidP="00FD5DE0"/>
        </w:tc>
      </w:tr>
      <w:tr w:rsidR="00545932" w14:paraId="3CAE2E5F" w14:textId="77777777" w:rsidTr="00FD5DE0">
        <w:trPr>
          <w:trHeight w:hRule="exact" w:val="888"/>
        </w:trPr>
        <w:tc>
          <w:tcPr>
            <w:tcW w:w="4940" w:type="dxa"/>
            <w:gridSpan w:val="3"/>
            <w:tcBorders>
              <w:top w:val="single" w:sz="4" w:space="0" w:color="auto"/>
              <w:left w:val="single" w:sz="4" w:space="0" w:color="auto"/>
              <w:bottom w:val="single" w:sz="4" w:space="0" w:color="auto"/>
              <w:right w:val="single" w:sz="4" w:space="0" w:color="auto"/>
            </w:tcBorders>
            <w:vAlign w:val="center"/>
          </w:tcPr>
          <w:p w14:paraId="22075D18"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z w:val="22"/>
                <w:szCs w:val="22"/>
              </w:rPr>
              <w:t>e shou</w:t>
            </w:r>
            <w:r>
              <w:rPr>
                <w:rFonts w:ascii="Arial" w:eastAsia="Arial" w:hAnsi="Arial" w:cs="Arial"/>
                <w:spacing w:val="-2"/>
                <w:sz w:val="22"/>
                <w:szCs w:val="22"/>
              </w:rPr>
              <w:t>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n</w:t>
            </w:r>
          </w:p>
          <w:p w14:paraId="0F8B3019" w14:textId="77777777" w:rsidR="00545932" w:rsidRDefault="000513EF" w:rsidP="00FD5DE0">
            <w:pPr>
              <w:spacing w:before="37" w:line="275" w:lineRule="auto"/>
              <w:ind w:left="102" w:right="261"/>
              <w:rPr>
                <w:rFonts w:ascii="Arial" w:eastAsia="Arial" w:hAnsi="Arial" w:cs="Arial"/>
                <w:sz w:val="22"/>
                <w:szCs w:val="22"/>
              </w:rPr>
            </w:pPr>
            <w:r>
              <w:rPr>
                <w:rFonts w:ascii="Arial" w:eastAsia="Arial" w:hAnsi="Arial" w:cs="Arial"/>
                <w:sz w:val="22"/>
                <w:szCs w:val="22"/>
              </w:rPr>
              <w:t>such</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custody</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2"/>
                <w:sz w:val="22"/>
                <w:szCs w:val="22"/>
              </w:rPr>
              <w:t>s</w:t>
            </w:r>
            <w:r>
              <w:rPr>
                <w:rFonts w:ascii="Arial" w:eastAsia="Arial" w:hAnsi="Arial" w:cs="Arial"/>
                <w:sz w:val="22"/>
                <w:szCs w:val="22"/>
              </w:rPr>
              <w:t>, 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 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s, </w:t>
            </w:r>
            <w:proofErr w:type="spellStart"/>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al</w:t>
            </w:r>
            <w:proofErr w:type="spellEnd"/>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ssu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etc.</w:t>
            </w:r>
          </w:p>
          <w:p w14:paraId="69C0E268" w14:textId="77777777" w:rsidR="004D34F2" w:rsidRDefault="004D34F2" w:rsidP="00FD5DE0">
            <w:pPr>
              <w:spacing w:before="37" w:line="275" w:lineRule="auto"/>
              <w:ind w:left="102" w:right="261"/>
              <w:rPr>
                <w:rFonts w:ascii="Arial" w:eastAsia="Arial" w:hAnsi="Arial" w:cs="Arial"/>
                <w:sz w:val="22"/>
                <w:szCs w:val="22"/>
              </w:rPr>
            </w:pPr>
          </w:p>
        </w:tc>
        <w:tc>
          <w:tcPr>
            <w:tcW w:w="5246" w:type="dxa"/>
            <w:gridSpan w:val="5"/>
            <w:tcBorders>
              <w:top w:val="single" w:sz="4" w:space="0" w:color="auto"/>
              <w:left w:val="single" w:sz="4" w:space="0" w:color="auto"/>
              <w:bottom w:val="single" w:sz="4" w:space="0" w:color="auto"/>
              <w:right w:val="single" w:sz="4" w:space="0" w:color="auto"/>
            </w:tcBorders>
            <w:vAlign w:val="center"/>
          </w:tcPr>
          <w:p w14:paraId="27BA99E2" w14:textId="77777777" w:rsidR="00545932" w:rsidRDefault="00545932" w:rsidP="00FD5DE0"/>
        </w:tc>
      </w:tr>
      <w:tr w:rsidR="00545932" w14:paraId="48DDFEDC" w14:textId="77777777" w:rsidTr="00FD5DE0">
        <w:trPr>
          <w:trHeight w:hRule="exact" w:val="358"/>
        </w:trPr>
        <w:tc>
          <w:tcPr>
            <w:tcW w:w="10186" w:type="dxa"/>
            <w:gridSpan w:val="8"/>
            <w:tcBorders>
              <w:top w:val="single" w:sz="4" w:space="0" w:color="auto"/>
              <w:left w:val="single" w:sz="4" w:space="0" w:color="auto"/>
              <w:bottom w:val="single" w:sz="4" w:space="0" w:color="auto"/>
              <w:right w:val="single" w:sz="4" w:space="0" w:color="auto"/>
            </w:tcBorders>
            <w:shd w:val="clear" w:color="auto" w:fill="B8CCE3"/>
            <w:vAlign w:val="center"/>
          </w:tcPr>
          <w:p w14:paraId="46BC8242"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2"/>
                <w:sz w:val="22"/>
                <w:szCs w:val="22"/>
              </w:rPr>
              <w:t>a</w:t>
            </w:r>
            <w:r>
              <w:rPr>
                <w:rFonts w:ascii="Arial" w:eastAsia="Arial" w:hAnsi="Arial" w:cs="Arial"/>
                <w:b/>
                <w:spacing w:val="-5"/>
                <w:sz w:val="22"/>
                <w:szCs w:val="22"/>
              </w:rPr>
              <w:t>y</w:t>
            </w:r>
            <w:r>
              <w:rPr>
                <w:rFonts w:ascii="Arial" w:eastAsia="Arial" w:hAnsi="Arial" w:cs="Arial"/>
                <w:b/>
                <w:sz w:val="22"/>
                <w:szCs w:val="22"/>
              </w:rPr>
              <w:t>ment</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d C</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z w:val="22"/>
                <w:szCs w:val="22"/>
              </w:rPr>
              <w:t>e</w:t>
            </w:r>
            <w:r>
              <w:rPr>
                <w:rFonts w:ascii="Arial" w:eastAsia="Arial" w:hAnsi="Arial" w:cs="Arial"/>
                <w:b/>
                <w:spacing w:val="-2"/>
                <w:sz w:val="22"/>
                <w:szCs w:val="22"/>
              </w:rPr>
              <w:t>l</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 xml:space="preserve">on </w:t>
            </w:r>
            <w:r>
              <w:rPr>
                <w:rFonts w:ascii="Arial" w:eastAsia="Arial" w:hAnsi="Arial" w:cs="Arial"/>
                <w:b/>
                <w:spacing w:val="-1"/>
                <w:sz w:val="22"/>
                <w:szCs w:val="22"/>
              </w:rPr>
              <w:t>P</w:t>
            </w:r>
            <w:r>
              <w:rPr>
                <w:rFonts w:ascii="Arial" w:eastAsia="Arial" w:hAnsi="Arial" w:cs="Arial"/>
                <w:b/>
                <w:sz w:val="22"/>
                <w:szCs w:val="22"/>
              </w:rPr>
              <w:t>o</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cy</w:t>
            </w:r>
          </w:p>
        </w:tc>
      </w:tr>
      <w:tr w:rsidR="00545932" w14:paraId="20107A0C" w14:textId="77777777" w:rsidTr="00FD5DE0">
        <w:trPr>
          <w:trHeight w:hRule="exact" w:val="2259"/>
        </w:trPr>
        <w:tc>
          <w:tcPr>
            <w:tcW w:w="10186" w:type="dxa"/>
            <w:gridSpan w:val="8"/>
            <w:tcBorders>
              <w:top w:val="single" w:sz="4" w:space="0" w:color="auto"/>
              <w:left w:val="single" w:sz="4" w:space="0" w:color="auto"/>
              <w:bottom w:val="single" w:sz="4" w:space="0" w:color="auto"/>
              <w:right w:val="single" w:sz="4" w:space="0" w:color="auto"/>
            </w:tcBorders>
            <w:vAlign w:val="center"/>
          </w:tcPr>
          <w:p w14:paraId="70259068" w14:textId="046E11EF" w:rsidR="00732AA8" w:rsidRDefault="004064EF" w:rsidP="00FD5DE0">
            <w:pPr>
              <w:pStyle w:val="Default"/>
              <w:spacing w:after="120"/>
              <w:rPr>
                <w:rFonts w:ascii="Arial" w:hAnsi="Arial" w:cs="Arial"/>
                <w:sz w:val="22"/>
                <w:szCs w:val="22"/>
              </w:rPr>
            </w:pPr>
            <w:r>
              <w:rPr>
                <w:rFonts w:ascii="Arial" w:hAnsi="Arial" w:cs="Arial"/>
                <w:sz w:val="22"/>
                <w:szCs w:val="22"/>
              </w:rPr>
              <w:t>Our fees are $</w:t>
            </w:r>
            <w:r w:rsidR="00182CC8">
              <w:rPr>
                <w:rFonts w:ascii="Arial" w:hAnsi="Arial" w:cs="Arial"/>
                <w:sz w:val="22"/>
                <w:szCs w:val="22"/>
              </w:rPr>
              <w:t>2</w:t>
            </w:r>
            <w:r w:rsidR="00993CD6">
              <w:rPr>
                <w:rFonts w:ascii="Arial" w:hAnsi="Arial" w:cs="Arial"/>
                <w:sz w:val="22"/>
                <w:szCs w:val="22"/>
              </w:rPr>
              <w:t>5</w:t>
            </w:r>
            <w:r w:rsidR="00182CC8">
              <w:rPr>
                <w:rFonts w:ascii="Arial" w:hAnsi="Arial" w:cs="Arial"/>
                <w:sz w:val="22"/>
                <w:szCs w:val="22"/>
              </w:rPr>
              <w:t xml:space="preserve"> </w:t>
            </w:r>
            <w:r w:rsidR="00C601C6">
              <w:rPr>
                <w:rFonts w:ascii="Arial" w:hAnsi="Arial" w:cs="Arial"/>
                <w:sz w:val="22"/>
                <w:szCs w:val="22"/>
              </w:rPr>
              <w:t xml:space="preserve">per afternoon per child </w:t>
            </w:r>
            <w:r w:rsidR="001804EF">
              <w:rPr>
                <w:rFonts w:ascii="Arial" w:hAnsi="Arial" w:cs="Arial"/>
                <w:sz w:val="22"/>
                <w:szCs w:val="22"/>
              </w:rPr>
              <w:t>(afternoon tea provided to the children)</w:t>
            </w:r>
            <w:r w:rsidR="00FD5DE0">
              <w:rPr>
                <w:rFonts w:ascii="Arial" w:hAnsi="Arial" w:cs="Arial"/>
                <w:sz w:val="22"/>
                <w:szCs w:val="22"/>
              </w:rPr>
              <w:t xml:space="preserve"> or $250 for the whole Term</w:t>
            </w:r>
            <w:r w:rsidR="00702E07" w:rsidRPr="00B02F1D">
              <w:rPr>
                <w:rFonts w:ascii="Arial" w:hAnsi="Arial" w:cs="Arial"/>
                <w:sz w:val="22"/>
                <w:szCs w:val="22"/>
              </w:rPr>
              <w:t>.</w:t>
            </w:r>
            <w:r w:rsidR="0081218F">
              <w:rPr>
                <w:rFonts w:ascii="Arial" w:hAnsi="Arial" w:cs="Arial"/>
                <w:sz w:val="22"/>
                <w:szCs w:val="22"/>
              </w:rPr>
              <w:t xml:space="preserve"> </w:t>
            </w:r>
            <w:r w:rsidR="00702E07" w:rsidRPr="00B02F1D">
              <w:rPr>
                <w:rFonts w:ascii="Arial" w:hAnsi="Arial" w:cs="Arial"/>
                <w:sz w:val="22"/>
                <w:szCs w:val="22"/>
              </w:rPr>
              <w:t>Preferred payment method i</w:t>
            </w:r>
            <w:r w:rsidR="00AD58BA">
              <w:rPr>
                <w:rFonts w:ascii="Arial" w:hAnsi="Arial" w:cs="Arial"/>
                <w:sz w:val="22"/>
                <w:szCs w:val="22"/>
              </w:rPr>
              <w:t>s bank transfer.</w:t>
            </w:r>
            <w:r w:rsidR="00FD5DE0">
              <w:rPr>
                <w:rFonts w:ascii="Arial" w:hAnsi="Arial" w:cs="Arial"/>
                <w:sz w:val="22"/>
                <w:szCs w:val="22"/>
              </w:rPr>
              <w:t xml:space="preserve"> </w:t>
            </w:r>
            <w:r w:rsidR="00702E07" w:rsidRPr="00B02F1D">
              <w:rPr>
                <w:rFonts w:ascii="Arial" w:hAnsi="Arial" w:cs="Arial"/>
                <w:sz w:val="22"/>
                <w:szCs w:val="22"/>
              </w:rPr>
              <w:t xml:space="preserve">Fees can also be paid by automatic payment or direct debit into our bank account. </w:t>
            </w:r>
          </w:p>
          <w:p w14:paraId="6D96EC25" w14:textId="51EE3B94" w:rsidR="00FD5DE0" w:rsidRDefault="00702E07" w:rsidP="00FD5DE0">
            <w:pPr>
              <w:pStyle w:val="Default"/>
              <w:spacing w:after="120"/>
              <w:rPr>
                <w:rFonts w:ascii="Arial" w:hAnsi="Arial" w:cs="Arial"/>
                <w:sz w:val="22"/>
                <w:szCs w:val="22"/>
              </w:rPr>
            </w:pPr>
            <w:proofErr w:type="spellStart"/>
            <w:r w:rsidRPr="00B02F1D">
              <w:rPr>
                <w:rFonts w:ascii="Arial" w:hAnsi="Arial" w:cs="Arial"/>
                <w:sz w:val="22"/>
                <w:szCs w:val="22"/>
              </w:rPr>
              <w:t>Acc</w:t>
            </w:r>
            <w:proofErr w:type="spellEnd"/>
            <w:r w:rsidRPr="00B02F1D">
              <w:rPr>
                <w:rFonts w:ascii="Arial" w:hAnsi="Arial" w:cs="Arial"/>
                <w:sz w:val="22"/>
                <w:szCs w:val="22"/>
              </w:rPr>
              <w:t xml:space="preserve"> no. 11-7800-0068662-000 please use child’s full name as reference and ‘After School’ as particular</w:t>
            </w:r>
            <w:r w:rsidR="00B02F1D" w:rsidRPr="00B02F1D">
              <w:rPr>
                <w:rFonts w:ascii="Arial" w:hAnsi="Arial" w:cs="Arial"/>
                <w:sz w:val="22"/>
                <w:szCs w:val="22"/>
              </w:rPr>
              <w:t xml:space="preserve"> or invoice number if you have one</w:t>
            </w:r>
            <w:r w:rsidRPr="00B02F1D">
              <w:rPr>
                <w:rFonts w:ascii="Arial" w:hAnsi="Arial" w:cs="Arial"/>
                <w:sz w:val="22"/>
                <w:szCs w:val="22"/>
              </w:rPr>
              <w:t xml:space="preserve">) cash or credit card. </w:t>
            </w:r>
          </w:p>
          <w:p w14:paraId="6B726EC5" w14:textId="45947F26" w:rsidR="00545932" w:rsidRPr="004064EF" w:rsidRDefault="00702E07" w:rsidP="00FD5DE0">
            <w:pPr>
              <w:pStyle w:val="Default"/>
              <w:rPr>
                <w:rFonts w:ascii="Arial" w:hAnsi="Arial" w:cs="Arial"/>
                <w:sz w:val="22"/>
                <w:szCs w:val="22"/>
              </w:rPr>
            </w:pPr>
            <w:r w:rsidRPr="008E3F17">
              <w:rPr>
                <w:rFonts w:ascii="Arial" w:hAnsi="Arial" w:cs="Arial"/>
                <w:b/>
                <w:bCs/>
                <w:sz w:val="22"/>
                <w:szCs w:val="22"/>
              </w:rPr>
              <w:t>Pa</w:t>
            </w:r>
            <w:r w:rsidR="004064EF" w:rsidRPr="008E3F17">
              <w:rPr>
                <w:rFonts w:ascii="Arial" w:hAnsi="Arial" w:cs="Arial"/>
                <w:b/>
                <w:bCs/>
                <w:sz w:val="22"/>
                <w:szCs w:val="22"/>
              </w:rPr>
              <w:t xml:space="preserve">yments must be made </w:t>
            </w:r>
            <w:r w:rsidR="00732AA8" w:rsidRPr="008E3F17">
              <w:rPr>
                <w:rFonts w:ascii="Arial" w:hAnsi="Arial" w:cs="Arial"/>
                <w:b/>
                <w:bCs/>
                <w:sz w:val="22"/>
                <w:szCs w:val="22"/>
              </w:rPr>
              <w:t>at the beginning</w:t>
            </w:r>
            <w:r w:rsidRPr="008E3F17">
              <w:rPr>
                <w:rFonts w:ascii="Arial" w:hAnsi="Arial" w:cs="Arial"/>
                <w:b/>
                <w:bCs/>
                <w:sz w:val="22"/>
                <w:szCs w:val="22"/>
              </w:rPr>
              <w:t xml:space="preserve"> of the </w:t>
            </w:r>
            <w:r w:rsidR="008E3F17">
              <w:rPr>
                <w:rFonts w:ascii="Arial" w:hAnsi="Arial" w:cs="Arial"/>
                <w:b/>
                <w:bCs/>
                <w:sz w:val="22"/>
                <w:szCs w:val="22"/>
              </w:rPr>
              <w:t>t</w:t>
            </w:r>
            <w:r w:rsidRPr="008E3F17">
              <w:rPr>
                <w:rFonts w:ascii="Arial" w:hAnsi="Arial" w:cs="Arial"/>
                <w:b/>
                <w:bCs/>
                <w:sz w:val="22"/>
                <w:szCs w:val="22"/>
              </w:rPr>
              <w:t>erm</w:t>
            </w:r>
            <w:r w:rsidRPr="00B02F1D">
              <w:rPr>
                <w:rFonts w:ascii="Arial" w:hAnsi="Arial" w:cs="Arial"/>
                <w:b/>
                <w:bCs/>
                <w:i/>
                <w:iCs/>
                <w:sz w:val="22"/>
                <w:szCs w:val="22"/>
              </w:rPr>
              <w:t xml:space="preserve"> </w:t>
            </w:r>
            <w:r w:rsidRPr="00B02F1D">
              <w:rPr>
                <w:rFonts w:ascii="Arial" w:hAnsi="Arial" w:cs="Arial"/>
                <w:sz w:val="22"/>
                <w:szCs w:val="22"/>
              </w:rPr>
              <w:t>– unless arrangements have been made.</w:t>
            </w:r>
            <w:r w:rsidR="00732AA8">
              <w:rPr>
                <w:rFonts w:ascii="Arial" w:hAnsi="Arial" w:cs="Arial"/>
                <w:sz w:val="22"/>
                <w:szCs w:val="22"/>
              </w:rPr>
              <w:t xml:space="preserve"> </w:t>
            </w:r>
            <w:r w:rsidRPr="00B02F1D">
              <w:rPr>
                <w:rFonts w:ascii="Arial" w:hAnsi="Arial" w:cs="Arial"/>
                <w:sz w:val="22"/>
                <w:szCs w:val="22"/>
              </w:rPr>
              <w:t>All payments will be receipted and en</w:t>
            </w:r>
            <w:r w:rsidR="004064EF">
              <w:rPr>
                <w:rFonts w:ascii="Arial" w:hAnsi="Arial" w:cs="Arial"/>
                <w:sz w:val="22"/>
                <w:szCs w:val="22"/>
              </w:rPr>
              <w:t>tered onto our computer system.</w:t>
            </w:r>
          </w:p>
        </w:tc>
      </w:tr>
      <w:tr w:rsidR="0050343A" w:rsidRPr="0050343A" w14:paraId="399C0557" w14:textId="77777777" w:rsidTr="00FD5DE0">
        <w:trPr>
          <w:trHeight w:hRule="exact" w:val="330"/>
        </w:trPr>
        <w:tc>
          <w:tcPr>
            <w:tcW w:w="10186" w:type="dxa"/>
            <w:gridSpan w:val="8"/>
            <w:tcBorders>
              <w:top w:val="single" w:sz="4" w:space="0" w:color="auto"/>
              <w:left w:val="single" w:sz="5" w:space="0" w:color="000000"/>
              <w:bottom w:val="nil"/>
              <w:right w:val="single" w:sz="5" w:space="0" w:color="000000"/>
            </w:tcBorders>
            <w:vAlign w:val="center"/>
          </w:tcPr>
          <w:p w14:paraId="45DFE68A" w14:textId="049C2F67" w:rsidR="0050343A" w:rsidRDefault="004064EF" w:rsidP="00FD5DE0">
            <w:pPr>
              <w:spacing w:line="240" w:lineRule="exact"/>
              <w:ind w:left="102"/>
              <w:rPr>
                <w:rFonts w:ascii="Arial" w:eastAsia="Arial" w:hAnsi="Arial" w:cs="Arial"/>
                <w:noProof/>
                <w:sz w:val="22"/>
                <w:szCs w:val="22"/>
                <w:lang w:val="en-NZ" w:eastAsia="en-NZ"/>
              </w:rPr>
            </w:pPr>
            <w:r>
              <w:rPr>
                <w:rFonts w:ascii="Arial" w:eastAsia="Arial" w:hAnsi="Arial" w:cs="Arial"/>
                <w:noProof/>
                <w:sz w:val="22"/>
                <w:szCs w:val="22"/>
                <w:lang w:val="fr-FR" w:eastAsia="fr-FR"/>
              </w:rPr>
              <mc:AlternateContent>
                <mc:Choice Requires="wps">
                  <w:drawing>
                    <wp:anchor distT="0" distB="0" distL="114300" distR="114300" simplePos="0" relativeHeight="251659264" behindDoc="0" locked="0" layoutInCell="1" allowOverlap="1" wp14:anchorId="00740209" wp14:editId="7937193A">
                      <wp:simplePos x="0" y="0"/>
                      <wp:positionH relativeFrom="column">
                        <wp:posOffset>143510</wp:posOffset>
                      </wp:positionH>
                      <wp:positionV relativeFrom="paragraph">
                        <wp:posOffset>27305</wp:posOffset>
                      </wp:positionV>
                      <wp:extent cx="123825" cy="1333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82108" id="Rectangle 7" o:spid="_x0000_s1026" style="position:absolute;margin-left:11.3pt;margin-top:2.1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yWjQIAAIAFAAAOAAAAZHJzL2Uyb0RvYy54bWysVE1v2zAMvQ/YfxB0X20nzdoZdYqgRYcB&#10;QRusHXpWZakWJouapMTJfv0o+aNZV+wwzAdBNMlH8onkxeW+1WQnnFdgKlqc5JQIw6FW5rmi3x5u&#10;PpxT4gMzNdNgREUPwtPL5ft3F50txQwa0LVwBEGMLztb0SYEW2aZ541omT8BKwwqJbiWBRTdc1Y7&#10;1iF6q7NZnn/MOnC1dcCF9/j3ulfSZcKXUvBwJ6UXgeiKYm4hnS6dT/HMlhesfHbMNooPabB/yKJl&#10;ymDQCeqaBUa2Tv0B1SruwIMMJxzaDKRUXKQasJoif1XNfcOsSLUgOd5ONPn/B8tvd/d242Lq3q6B&#10;f/fISNZZX06aKPjBZi9dG20xcbJPLB4mFsU+EI4/i9n8fLaghKOqmM/ni8RyxsrR2TofPgtoSbxU&#10;1OEjJe7Ybu1DDM/K0STGMnCjtE4PpQ3pYoCzPE8eHrSqozblH3tGXGlHdgxfO+yL+LoIdmSFkjZD&#10;gX1Nqbpw0CJCaPNVSKJqrGLWB/gdk3EuTCh6VcNq0Yda5PiNwUaPFDoBRmSJSU7YA8Bo2YOM2H3O&#10;g310FamNJ+eh8r85Tx4pMpgwObfKgHurMo1VDZF7+5GknprI0hPUh40jDvoh8pbfKHzANfNhwxxO&#10;Dc4XboJwh4fUgA8Fw42SBtzPt/5He2xm1FLS4RRW1P/YMico0V8Mtvmn4vQ0jm0SThdnMxTcsebp&#10;WGO27RXg0xe4cyxP12gf9HiVDtpHXBirGBVVzHCMXVEe3ChchX474MrhYrVKZjiqloW1ubc8gkdW&#10;Y4M+7B+Zs0MXB2z/WxgnlpWvmrm3jZ4GVtsAUqVOf+F14BvHPDXOsJLiHjmWk9XL4lz+AgAA//8D&#10;AFBLAwQUAAYACAAAACEAhxAlBtoAAAAGAQAADwAAAGRycy9kb3ducmV2LnhtbEyOTW7CMBCF95V6&#10;B2sqsStOAkVVGgch1CKxa1MOYOIhiRqPQ2xwuD3TVbt8P3rvK9aT7cUVR985UpDOExBItTMdNQoO&#10;3x/PryB80GR07wgV3NDDunx8KHRuXKQvvFahETxCPtcK2hCGXEpft2i1n7sBibOTG60OLMdGmlFH&#10;Hre9zJJkJa3uiB9aPeC2xfqnulgF0b2fcRe3n7shHKpbtT/FfSqVmj1NmzcQAafwV4ZffEaHkpmO&#10;7kLGi15Blq24qWC5AMHxMktBHNl+WYAsC/kfv7wDAAD//wMAUEsBAi0AFAAGAAgAAAAhALaDOJL+&#10;AAAA4QEAABMAAAAAAAAAAAAAAAAAAAAAAFtDb250ZW50X1R5cGVzXS54bWxQSwECLQAUAAYACAAA&#10;ACEAOP0h/9YAAACUAQAACwAAAAAAAAAAAAAAAAAvAQAAX3JlbHMvLnJlbHNQSwECLQAUAAYACAAA&#10;ACEAZXDclo0CAACABQAADgAAAAAAAAAAAAAAAAAuAgAAZHJzL2Uyb0RvYy54bWxQSwECLQAUAAYA&#10;CAAAACEAhxAlBtoAAAAGAQAADwAAAAAAAAAAAAAAAADnBAAAZHJzL2Rvd25yZXYueG1sUEsFBgAA&#10;AAAEAAQA8wAAAO4FAAAAAA==&#10;" filled="f" strokecolor="black [3213]" strokeweight="1pt">
                      <v:path arrowok="t"/>
                    </v:rect>
                  </w:pict>
                </mc:Fallback>
              </mc:AlternateContent>
            </w:r>
            <w:r w:rsidR="0050343A">
              <w:rPr>
                <w:rFonts w:ascii="Arial" w:eastAsia="Arial" w:hAnsi="Arial" w:cs="Arial"/>
                <w:noProof/>
                <w:sz w:val="22"/>
                <w:szCs w:val="22"/>
                <w:lang w:val="en-NZ" w:eastAsia="en-NZ"/>
              </w:rPr>
              <w:t xml:space="preserve">     </w:t>
            </w:r>
            <w:r w:rsidR="00C77EB7">
              <w:rPr>
                <w:rFonts w:ascii="Arial" w:eastAsia="Arial" w:hAnsi="Arial" w:cs="Arial"/>
                <w:noProof/>
                <w:sz w:val="22"/>
                <w:szCs w:val="22"/>
                <w:lang w:val="en-NZ" w:eastAsia="en-NZ"/>
              </w:rPr>
              <w:t xml:space="preserve">  </w:t>
            </w:r>
            <w:r w:rsidR="0050343A">
              <w:rPr>
                <w:rFonts w:ascii="Arial" w:eastAsia="Arial" w:hAnsi="Arial" w:cs="Arial"/>
                <w:noProof/>
                <w:sz w:val="22"/>
                <w:szCs w:val="22"/>
                <w:lang w:val="en-NZ" w:eastAsia="en-NZ"/>
              </w:rPr>
              <w:t>I acknowledge that I have read and agree to the Terms and Conditions.</w:t>
            </w:r>
          </w:p>
        </w:tc>
      </w:tr>
      <w:tr w:rsidR="00545932" w14:paraId="3294E309" w14:textId="77777777" w:rsidTr="00FD5DE0">
        <w:trPr>
          <w:trHeight w:hRule="exact" w:val="794"/>
        </w:trPr>
        <w:tc>
          <w:tcPr>
            <w:tcW w:w="1459" w:type="dxa"/>
            <w:tcBorders>
              <w:top w:val="single" w:sz="5" w:space="0" w:color="000000"/>
              <w:left w:val="single" w:sz="5" w:space="0" w:color="000000"/>
              <w:bottom w:val="single" w:sz="5" w:space="0" w:color="000000"/>
              <w:right w:val="single" w:sz="5" w:space="0" w:color="000000"/>
            </w:tcBorders>
            <w:vAlign w:val="center"/>
          </w:tcPr>
          <w:p w14:paraId="31859FD7"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p>
        </w:tc>
        <w:tc>
          <w:tcPr>
            <w:tcW w:w="3481" w:type="dxa"/>
            <w:gridSpan w:val="2"/>
            <w:tcBorders>
              <w:top w:val="single" w:sz="5" w:space="0" w:color="000000"/>
              <w:left w:val="single" w:sz="5" w:space="0" w:color="000000"/>
              <w:bottom w:val="single" w:sz="5" w:space="0" w:color="000000"/>
              <w:right w:val="single" w:sz="5" w:space="0" w:color="000000"/>
            </w:tcBorders>
            <w:vAlign w:val="center"/>
          </w:tcPr>
          <w:p w14:paraId="4B644578" w14:textId="77777777" w:rsidR="00545932" w:rsidRDefault="00545932" w:rsidP="00FD5DE0"/>
          <w:p w14:paraId="6E51CEA6" w14:textId="77777777" w:rsidR="00FD5DE0" w:rsidRDefault="00FD5DE0" w:rsidP="00FD5DE0"/>
        </w:tc>
        <w:tc>
          <w:tcPr>
            <w:tcW w:w="1560" w:type="dxa"/>
            <w:gridSpan w:val="2"/>
            <w:tcBorders>
              <w:top w:val="single" w:sz="5" w:space="0" w:color="000000"/>
              <w:left w:val="single" w:sz="5" w:space="0" w:color="000000"/>
              <w:bottom w:val="single" w:sz="5" w:space="0" w:color="000000"/>
              <w:right w:val="single" w:sz="5" w:space="0" w:color="000000"/>
            </w:tcBorders>
            <w:vAlign w:val="center"/>
          </w:tcPr>
          <w:p w14:paraId="5371A473" w14:textId="77777777" w:rsidR="00545932" w:rsidRDefault="000513EF" w:rsidP="00FD5DE0">
            <w:pPr>
              <w:spacing w:line="240" w:lineRule="exact"/>
              <w:ind w:left="102"/>
              <w:rPr>
                <w:rFonts w:ascii="Arial" w:eastAsia="Arial" w:hAnsi="Arial" w:cs="Arial"/>
                <w:sz w:val="22"/>
                <w:szCs w:val="22"/>
              </w:rPr>
            </w:pPr>
            <w:r>
              <w:rPr>
                <w:rFonts w:ascii="Arial" w:eastAsia="Arial" w:hAnsi="Arial" w:cs="Arial"/>
                <w:spacing w:val="-1"/>
                <w:sz w:val="22"/>
                <w:szCs w:val="22"/>
              </w:rPr>
              <w:t>Si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w:t>
            </w:r>
          </w:p>
        </w:tc>
        <w:tc>
          <w:tcPr>
            <w:tcW w:w="3686" w:type="dxa"/>
            <w:gridSpan w:val="3"/>
            <w:tcBorders>
              <w:top w:val="single" w:sz="5" w:space="0" w:color="000000"/>
              <w:left w:val="single" w:sz="5" w:space="0" w:color="000000"/>
              <w:bottom w:val="single" w:sz="5" w:space="0" w:color="000000"/>
              <w:right w:val="single" w:sz="5" w:space="0" w:color="000000"/>
            </w:tcBorders>
            <w:vAlign w:val="center"/>
          </w:tcPr>
          <w:p w14:paraId="3DF8B238" w14:textId="77777777" w:rsidR="00545932" w:rsidRDefault="00545932" w:rsidP="00FD5DE0"/>
          <w:p w14:paraId="49BEAA37" w14:textId="77777777" w:rsidR="00FD5DE0" w:rsidRDefault="00FD5DE0" w:rsidP="00FD5DE0"/>
        </w:tc>
      </w:tr>
      <w:tr w:rsidR="00545932" w14:paraId="0B067D50" w14:textId="77777777" w:rsidTr="00FD5DE0">
        <w:trPr>
          <w:trHeight w:hRule="exact" w:val="593"/>
        </w:trPr>
        <w:tc>
          <w:tcPr>
            <w:tcW w:w="10186" w:type="dxa"/>
            <w:gridSpan w:val="8"/>
            <w:tcBorders>
              <w:top w:val="nil"/>
              <w:left w:val="single" w:sz="5" w:space="0" w:color="000000"/>
              <w:bottom w:val="single" w:sz="5" w:space="0" w:color="000000"/>
              <w:right w:val="single" w:sz="5" w:space="0" w:color="000000"/>
            </w:tcBorders>
            <w:vAlign w:val="center"/>
          </w:tcPr>
          <w:p w14:paraId="14D6AF0F" w14:textId="2FC34F8E" w:rsidR="00545932" w:rsidRDefault="000513EF" w:rsidP="00FD5DE0">
            <w:pPr>
              <w:spacing w:before="5" w:line="275" w:lineRule="auto"/>
              <w:ind w:left="102" w:right="251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ema</w:t>
            </w:r>
            <w:r>
              <w:rPr>
                <w:rFonts w:ascii="Arial" w:eastAsia="Arial" w:hAnsi="Arial" w:cs="Arial"/>
                <w:spacing w:val="-1"/>
                <w:sz w:val="22"/>
                <w:szCs w:val="22"/>
              </w:rPr>
              <w:t>i</w:t>
            </w:r>
            <w:r>
              <w:rPr>
                <w:rFonts w:ascii="Arial" w:eastAsia="Arial" w:hAnsi="Arial" w:cs="Arial"/>
                <w:sz w:val="22"/>
                <w:szCs w:val="22"/>
              </w:rPr>
              <w:t>l a</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sidR="00FD5DE0">
              <w:rPr>
                <w:rFonts w:ascii="Arial" w:eastAsia="Arial" w:hAnsi="Arial" w:cs="Arial"/>
                <w:spacing w:val="-2"/>
                <w:sz w:val="22"/>
                <w:szCs w:val="22"/>
              </w:rPr>
              <w:t xml:space="preserve">and scanned </w:t>
            </w:r>
            <w:r>
              <w:rPr>
                <w:rFonts w:ascii="Arial" w:eastAsia="Arial" w:hAnsi="Arial" w:cs="Arial"/>
                <w:sz w:val="22"/>
                <w:szCs w:val="22"/>
              </w:rPr>
              <w:t>co</w:t>
            </w:r>
            <w:r>
              <w:rPr>
                <w:rFonts w:ascii="Arial" w:eastAsia="Arial" w:hAnsi="Arial" w:cs="Arial"/>
                <w:spacing w:val="-3"/>
                <w:sz w:val="22"/>
                <w:szCs w:val="22"/>
              </w:rPr>
              <w:t>p</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sidR="00FD5DE0">
              <w:rPr>
                <w:rFonts w:ascii="Arial" w:eastAsia="Arial" w:hAnsi="Arial" w:cs="Arial"/>
                <w:sz w:val="22"/>
                <w:szCs w:val="22"/>
              </w:rPr>
              <w:t xml:space="preserve"> </w:t>
            </w:r>
            <w:hyperlink r:id="rId7" w:history="1">
              <w:r w:rsidR="00FD5DE0" w:rsidRPr="00FD5DE0">
                <w:rPr>
                  <w:rStyle w:val="Hyperlink"/>
                  <w:rFonts w:ascii="Arial" w:eastAsia="Arial" w:hAnsi="Arial" w:cs="Arial"/>
                  <w:sz w:val="22"/>
                  <w:szCs w:val="22"/>
                </w:rPr>
                <w:t>e</w:t>
              </w:r>
              <w:r w:rsidR="00FD5DE0" w:rsidRPr="00FD5DE0">
                <w:rPr>
                  <w:rStyle w:val="Hyperlink"/>
                  <w:rFonts w:ascii="Arial" w:eastAsia="Arial" w:hAnsi="Arial" w:cs="Arial"/>
                  <w:spacing w:val="-1"/>
                  <w:sz w:val="22"/>
                  <w:szCs w:val="22"/>
                </w:rPr>
                <w:t>n</w:t>
              </w:r>
              <w:r w:rsidR="00FD5DE0" w:rsidRPr="00FD5DE0">
                <w:rPr>
                  <w:rStyle w:val="Hyperlink"/>
                  <w:rFonts w:ascii="Arial" w:eastAsia="Arial" w:hAnsi="Arial" w:cs="Arial"/>
                  <w:spacing w:val="2"/>
                  <w:sz w:val="22"/>
                  <w:szCs w:val="22"/>
                </w:rPr>
                <w:t>q</w:t>
              </w:r>
              <w:r w:rsidR="00FD5DE0" w:rsidRPr="00FD5DE0">
                <w:rPr>
                  <w:rStyle w:val="Hyperlink"/>
                  <w:rFonts w:ascii="Arial" w:eastAsia="Arial" w:hAnsi="Arial" w:cs="Arial"/>
                  <w:sz w:val="22"/>
                  <w:szCs w:val="22"/>
                </w:rPr>
                <w:t>u</w:t>
              </w:r>
              <w:r w:rsidR="00FD5DE0" w:rsidRPr="00FD5DE0">
                <w:rPr>
                  <w:rStyle w:val="Hyperlink"/>
                  <w:rFonts w:ascii="Arial" w:eastAsia="Arial" w:hAnsi="Arial" w:cs="Arial"/>
                  <w:spacing w:val="-1"/>
                  <w:sz w:val="22"/>
                  <w:szCs w:val="22"/>
                </w:rPr>
                <w:t>i</w:t>
              </w:r>
              <w:r w:rsidR="00FD5DE0" w:rsidRPr="00FD5DE0">
                <w:rPr>
                  <w:rStyle w:val="Hyperlink"/>
                  <w:rFonts w:ascii="Arial" w:eastAsia="Arial" w:hAnsi="Arial" w:cs="Arial"/>
                  <w:spacing w:val="1"/>
                  <w:sz w:val="22"/>
                  <w:szCs w:val="22"/>
                </w:rPr>
                <w:t>r</w:t>
              </w:r>
              <w:r w:rsidR="00FD5DE0" w:rsidRPr="00FD5DE0">
                <w:rPr>
                  <w:rStyle w:val="Hyperlink"/>
                  <w:rFonts w:ascii="Arial" w:eastAsia="Arial" w:hAnsi="Arial" w:cs="Arial"/>
                  <w:spacing w:val="-1"/>
                  <w:sz w:val="22"/>
                  <w:szCs w:val="22"/>
                </w:rPr>
                <w:t>i</w:t>
              </w:r>
              <w:r w:rsidR="00FD5DE0" w:rsidRPr="00FD5DE0">
                <w:rPr>
                  <w:rStyle w:val="Hyperlink"/>
                  <w:rFonts w:ascii="Arial" w:eastAsia="Arial" w:hAnsi="Arial" w:cs="Arial"/>
                  <w:sz w:val="22"/>
                  <w:szCs w:val="22"/>
                </w:rPr>
                <w:t>es</w:t>
              </w:r>
              <w:r w:rsidR="00FD5DE0" w:rsidRPr="00FD5DE0">
                <w:rPr>
                  <w:rStyle w:val="Hyperlink"/>
                  <w:rFonts w:ascii="Arial" w:eastAsia="Arial" w:hAnsi="Arial" w:cs="Arial"/>
                  <w:spacing w:val="-1"/>
                  <w:sz w:val="22"/>
                  <w:szCs w:val="22"/>
                </w:rPr>
                <w:t>@</w:t>
              </w:r>
              <w:r w:rsidR="00FD5DE0" w:rsidRPr="00FD5DE0">
                <w:rPr>
                  <w:rStyle w:val="Hyperlink"/>
                  <w:rFonts w:ascii="Arial" w:eastAsia="Arial" w:hAnsi="Arial" w:cs="Arial"/>
                  <w:spacing w:val="-3"/>
                  <w:sz w:val="22"/>
                  <w:szCs w:val="22"/>
                </w:rPr>
                <w:t>a</w:t>
              </w:r>
              <w:r w:rsidR="00FD5DE0" w:rsidRPr="00FD5DE0">
                <w:rPr>
                  <w:rStyle w:val="Hyperlink"/>
                  <w:rFonts w:ascii="Arial" w:eastAsia="Arial" w:hAnsi="Arial" w:cs="Arial"/>
                  <w:spacing w:val="1"/>
                  <w:sz w:val="22"/>
                  <w:szCs w:val="22"/>
                </w:rPr>
                <w:t>f</w:t>
              </w:r>
              <w:r w:rsidR="00FD5DE0" w:rsidRPr="00FD5DE0">
                <w:rPr>
                  <w:rStyle w:val="Hyperlink"/>
                  <w:rFonts w:ascii="Arial" w:eastAsia="Arial" w:hAnsi="Arial" w:cs="Arial"/>
                  <w:sz w:val="22"/>
                  <w:szCs w:val="22"/>
                </w:rPr>
                <w:t>chris</w:t>
              </w:r>
              <w:r w:rsidR="00FD5DE0" w:rsidRPr="00FD5DE0">
                <w:rPr>
                  <w:rStyle w:val="Hyperlink"/>
                  <w:rFonts w:ascii="Arial" w:eastAsia="Arial" w:hAnsi="Arial" w:cs="Arial"/>
                  <w:spacing w:val="-2"/>
                  <w:sz w:val="22"/>
                  <w:szCs w:val="22"/>
                </w:rPr>
                <w:t>t</w:t>
              </w:r>
              <w:r w:rsidR="00FD5DE0" w:rsidRPr="00FD5DE0">
                <w:rPr>
                  <w:rStyle w:val="Hyperlink"/>
                  <w:rFonts w:ascii="Arial" w:eastAsia="Arial" w:hAnsi="Arial" w:cs="Arial"/>
                  <w:sz w:val="22"/>
                  <w:szCs w:val="22"/>
                </w:rPr>
                <w:t>ch</w:t>
              </w:r>
              <w:r w:rsidR="00FD5DE0" w:rsidRPr="00FD5DE0">
                <w:rPr>
                  <w:rStyle w:val="Hyperlink"/>
                  <w:rFonts w:ascii="Arial" w:eastAsia="Arial" w:hAnsi="Arial" w:cs="Arial"/>
                  <w:spacing w:val="-1"/>
                  <w:sz w:val="22"/>
                  <w:szCs w:val="22"/>
                </w:rPr>
                <w:t>u</w:t>
              </w:r>
              <w:r w:rsidR="00FD5DE0" w:rsidRPr="00FD5DE0">
                <w:rPr>
                  <w:rStyle w:val="Hyperlink"/>
                  <w:rFonts w:ascii="Arial" w:eastAsia="Arial" w:hAnsi="Arial" w:cs="Arial"/>
                  <w:spacing w:val="1"/>
                  <w:sz w:val="22"/>
                  <w:szCs w:val="22"/>
                </w:rPr>
                <w:t>r</w:t>
              </w:r>
              <w:r w:rsidR="00FD5DE0" w:rsidRPr="00FD5DE0">
                <w:rPr>
                  <w:rStyle w:val="Hyperlink"/>
                  <w:rFonts w:ascii="Arial" w:eastAsia="Arial" w:hAnsi="Arial" w:cs="Arial"/>
                  <w:spacing w:val="-2"/>
                  <w:sz w:val="22"/>
                  <w:szCs w:val="22"/>
                </w:rPr>
                <w:t>c</w:t>
              </w:r>
              <w:r w:rsidR="00FD5DE0" w:rsidRPr="00FD5DE0">
                <w:rPr>
                  <w:rStyle w:val="Hyperlink"/>
                  <w:rFonts w:ascii="Arial" w:eastAsia="Arial" w:hAnsi="Arial" w:cs="Arial"/>
                  <w:sz w:val="22"/>
                  <w:szCs w:val="22"/>
                </w:rPr>
                <w:t>h.o</w:t>
              </w:r>
              <w:r w:rsidR="00FD5DE0" w:rsidRPr="00FD5DE0">
                <w:rPr>
                  <w:rStyle w:val="Hyperlink"/>
                  <w:rFonts w:ascii="Arial" w:eastAsia="Arial" w:hAnsi="Arial" w:cs="Arial"/>
                  <w:spacing w:val="-1"/>
                  <w:sz w:val="22"/>
                  <w:szCs w:val="22"/>
                </w:rPr>
                <w:t>r</w:t>
              </w:r>
              <w:r w:rsidR="00FD5DE0" w:rsidRPr="00FD5DE0">
                <w:rPr>
                  <w:rStyle w:val="Hyperlink"/>
                  <w:rFonts w:ascii="Arial" w:eastAsia="Arial" w:hAnsi="Arial" w:cs="Arial"/>
                  <w:sz w:val="22"/>
                  <w:szCs w:val="22"/>
                </w:rPr>
                <w:t>g.nz</w:t>
              </w:r>
            </w:hyperlink>
          </w:p>
        </w:tc>
      </w:tr>
    </w:tbl>
    <w:p w14:paraId="130215A5" w14:textId="77777777" w:rsidR="00545932" w:rsidRDefault="00545932"/>
    <w:p w14:paraId="52051B87" w14:textId="77777777" w:rsidR="004064EF" w:rsidRDefault="004064EF">
      <w:pPr>
        <w:sectPr w:rsidR="004064EF">
          <w:headerReference w:type="default" r:id="rId8"/>
          <w:pgSz w:w="11900" w:h="16860"/>
          <w:pgMar w:top="760" w:right="700" w:bottom="280" w:left="760" w:header="573" w:footer="0" w:gutter="0"/>
          <w:cols w:space="720"/>
        </w:sectPr>
      </w:pPr>
    </w:p>
    <w:p w14:paraId="2ECEBBBA" w14:textId="77777777" w:rsidR="00545932" w:rsidRPr="00016359" w:rsidRDefault="001C7FB8">
      <w:pPr>
        <w:spacing w:line="480" w:lineRule="exact"/>
        <w:ind w:left="100"/>
        <w:rPr>
          <w:rFonts w:ascii="Arial" w:eastAsia="Comic Sans MS" w:hAnsi="Arial" w:cs="Arial"/>
          <w:sz w:val="40"/>
          <w:szCs w:val="40"/>
        </w:rPr>
      </w:pPr>
      <w:r>
        <w:rPr>
          <w:rFonts w:ascii="Arial" w:eastAsia="Comic Sans MS" w:hAnsi="Arial" w:cs="Arial"/>
          <w:b/>
          <w:position w:val="2"/>
          <w:sz w:val="40"/>
          <w:szCs w:val="40"/>
        </w:rPr>
        <w:lastRenderedPageBreak/>
        <w:t>Terms and Conditions</w:t>
      </w:r>
    </w:p>
    <w:p w14:paraId="4C0496BA" w14:textId="77777777" w:rsidR="00545932" w:rsidRDefault="00545932">
      <w:pPr>
        <w:spacing w:before="3" w:line="100" w:lineRule="exact"/>
        <w:rPr>
          <w:sz w:val="10"/>
          <w:szCs w:val="10"/>
        </w:rPr>
      </w:pPr>
    </w:p>
    <w:p w14:paraId="67173456" w14:textId="77777777" w:rsidR="00545932" w:rsidRDefault="00545932">
      <w:pPr>
        <w:spacing w:line="200" w:lineRule="exact"/>
      </w:pPr>
    </w:p>
    <w:p w14:paraId="003FAE1F" w14:textId="781140E5" w:rsidR="004064EF" w:rsidRDefault="004064EF" w:rsidP="004064EF">
      <w:pPr>
        <w:spacing w:line="276" w:lineRule="auto"/>
        <w:jc w:val="both"/>
        <w:rPr>
          <w:color w:val="000000"/>
          <w:sz w:val="22"/>
          <w:szCs w:val="22"/>
          <w:u w:val="single"/>
          <w:lang w:val="en-NZ" w:eastAsia="en-NZ"/>
        </w:rPr>
      </w:pPr>
      <w:r w:rsidRPr="007E752D">
        <w:rPr>
          <w:color w:val="000000"/>
          <w:sz w:val="22"/>
          <w:szCs w:val="22"/>
          <w:u w:val="single"/>
          <w:lang w:val="en-NZ" w:eastAsia="en-NZ"/>
        </w:rPr>
        <w:t>Hours</w:t>
      </w:r>
    </w:p>
    <w:p w14:paraId="26079DCD" w14:textId="7916BBEC" w:rsidR="004064EF" w:rsidRPr="00FD5DE0" w:rsidRDefault="004064EF" w:rsidP="00FD5DE0">
      <w:pPr>
        <w:pStyle w:val="ListParagraph"/>
        <w:numPr>
          <w:ilvl w:val="0"/>
          <w:numId w:val="5"/>
        </w:numPr>
        <w:spacing w:line="276" w:lineRule="auto"/>
        <w:jc w:val="both"/>
        <w:rPr>
          <w:color w:val="000000"/>
          <w:sz w:val="22"/>
          <w:szCs w:val="22"/>
          <w:lang w:val="en-NZ" w:eastAsia="en-NZ"/>
        </w:rPr>
      </w:pPr>
      <w:r w:rsidRPr="00FD5DE0">
        <w:rPr>
          <w:color w:val="000000"/>
          <w:sz w:val="22"/>
          <w:szCs w:val="22"/>
          <w:lang w:val="en-NZ" w:eastAsia="en-NZ"/>
        </w:rPr>
        <w:t>Tuesdays - starts at 3:00pm and finishes at 5</w:t>
      </w:r>
      <w:r w:rsidR="003F7DB6" w:rsidRPr="00FD5DE0">
        <w:rPr>
          <w:color w:val="000000"/>
          <w:sz w:val="22"/>
          <w:szCs w:val="22"/>
          <w:lang w:val="en-NZ" w:eastAsia="en-NZ"/>
        </w:rPr>
        <w:t>:30</w:t>
      </w:r>
      <w:r w:rsidRPr="00FD5DE0">
        <w:rPr>
          <w:color w:val="000000"/>
          <w:sz w:val="22"/>
          <w:szCs w:val="22"/>
          <w:lang w:val="en-NZ" w:eastAsia="en-NZ"/>
        </w:rPr>
        <w:t>pm during school term</w:t>
      </w:r>
      <w:r w:rsidR="00D70FC3" w:rsidRPr="00FD5DE0">
        <w:rPr>
          <w:color w:val="000000"/>
          <w:sz w:val="22"/>
          <w:szCs w:val="22"/>
          <w:lang w:val="en-NZ" w:eastAsia="en-NZ"/>
        </w:rPr>
        <w:t xml:space="preserve"> at Burnside</w:t>
      </w:r>
      <w:r w:rsidRPr="00FD5DE0">
        <w:rPr>
          <w:color w:val="000000"/>
          <w:sz w:val="22"/>
          <w:szCs w:val="22"/>
          <w:lang w:val="en-NZ" w:eastAsia="en-NZ"/>
        </w:rPr>
        <w:t>.</w:t>
      </w:r>
    </w:p>
    <w:p w14:paraId="0D3D8058" w14:textId="77777777" w:rsidR="004064EF" w:rsidRPr="005D0EA4" w:rsidRDefault="004064EF" w:rsidP="004064EF">
      <w:pPr>
        <w:spacing w:line="276" w:lineRule="auto"/>
        <w:jc w:val="both"/>
        <w:rPr>
          <w:color w:val="000000"/>
          <w:sz w:val="22"/>
          <w:szCs w:val="22"/>
          <w:lang w:val="en-NZ" w:eastAsia="en-NZ"/>
        </w:rPr>
      </w:pPr>
    </w:p>
    <w:p w14:paraId="0B715AAE" w14:textId="086DD1AB" w:rsidR="004064EF" w:rsidRPr="005D0EA4" w:rsidRDefault="004064EF" w:rsidP="004064EF">
      <w:pPr>
        <w:spacing w:line="276" w:lineRule="auto"/>
        <w:jc w:val="both"/>
        <w:rPr>
          <w:color w:val="000000"/>
          <w:sz w:val="22"/>
          <w:szCs w:val="22"/>
          <w:u w:val="single"/>
          <w:lang w:val="en-NZ" w:eastAsia="en-NZ"/>
        </w:rPr>
      </w:pPr>
      <w:r w:rsidRPr="005D0EA4">
        <w:rPr>
          <w:color w:val="000000"/>
          <w:sz w:val="22"/>
          <w:szCs w:val="22"/>
          <w:u w:val="single"/>
          <w:lang w:val="en-NZ" w:eastAsia="en-NZ"/>
        </w:rPr>
        <w:t>Enrolment</w:t>
      </w:r>
    </w:p>
    <w:p w14:paraId="16B08D38" w14:textId="77777777" w:rsidR="004064EF" w:rsidRPr="005D0EA4" w:rsidRDefault="004064EF" w:rsidP="009C0D3C">
      <w:pPr>
        <w:pStyle w:val="Default"/>
        <w:numPr>
          <w:ilvl w:val="0"/>
          <w:numId w:val="4"/>
        </w:numPr>
        <w:spacing w:after="60"/>
        <w:ind w:left="714" w:hanging="357"/>
        <w:jc w:val="both"/>
        <w:rPr>
          <w:rFonts w:ascii="Times New Roman" w:hAnsi="Times New Roman" w:cs="Times New Roman"/>
          <w:sz w:val="22"/>
          <w:szCs w:val="22"/>
        </w:rPr>
      </w:pPr>
      <w:r w:rsidRPr="005D0EA4">
        <w:rPr>
          <w:rFonts w:ascii="Times New Roman" w:hAnsi="Times New Roman" w:cs="Times New Roman"/>
          <w:sz w:val="22"/>
          <w:szCs w:val="22"/>
        </w:rPr>
        <w:t xml:space="preserve">This is finalised once enrolment form is completed </w:t>
      </w:r>
      <w:r w:rsidRPr="005D0EA4">
        <w:rPr>
          <w:rFonts w:ascii="Times New Roman" w:hAnsi="Times New Roman" w:cs="Times New Roman"/>
          <w:b/>
          <w:bCs/>
          <w:sz w:val="22"/>
          <w:szCs w:val="22"/>
        </w:rPr>
        <w:t>and signed</w:t>
      </w:r>
      <w:r w:rsidRPr="005D0EA4">
        <w:rPr>
          <w:rFonts w:ascii="Times New Roman" w:hAnsi="Times New Roman" w:cs="Times New Roman"/>
          <w:sz w:val="22"/>
          <w:szCs w:val="22"/>
        </w:rPr>
        <w:t>. Enrolment forms wil</w:t>
      </w:r>
      <w:r>
        <w:rPr>
          <w:rFonts w:ascii="Times New Roman" w:hAnsi="Times New Roman" w:cs="Times New Roman"/>
          <w:sz w:val="22"/>
          <w:szCs w:val="22"/>
        </w:rPr>
        <w:t xml:space="preserve">l be available online or at AFC </w:t>
      </w:r>
      <w:r w:rsidRPr="005D0EA4">
        <w:rPr>
          <w:rFonts w:ascii="Times New Roman" w:hAnsi="Times New Roman" w:cs="Times New Roman"/>
          <w:sz w:val="22"/>
          <w:szCs w:val="22"/>
        </w:rPr>
        <w:t xml:space="preserve">reception desk. Please include two alternative emergency contacts. </w:t>
      </w:r>
      <w:r w:rsidRPr="005D0EA4">
        <w:rPr>
          <w:rFonts w:ascii="Times New Roman" w:hAnsi="Times New Roman" w:cs="Times New Roman"/>
          <w:b/>
          <w:bCs/>
          <w:sz w:val="22"/>
          <w:szCs w:val="22"/>
        </w:rPr>
        <w:t xml:space="preserve">Please inform us immediately of changes to your contact information. </w:t>
      </w:r>
    </w:p>
    <w:p w14:paraId="0E26662D" w14:textId="77777777" w:rsidR="004064EF" w:rsidRPr="00FD5DE0" w:rsidRDefault="004064EF" w:rsidP="00FD5DE0">
      <w:pPr>
        <w:pStyle w:val="ListParagraph"/>
        <w:numPr>
          <w:ilvl w:val="0"/>
          <w:numId w:val="4"/>
        </w:numPr>
        <w:spacing w:line="276" w:lineRule="auto"/>
        <w:jc w:val="both"/>
        <w:rPr>
          <w:sz w:val="22"/>
          <w:szCs w:val="22"/>
        </w:rPr>
      </w:pPr>
      <w:r w:rsidRPr="00FD5DE0">
        <w:rPr>
          <w:sz w:val="22"/>
          <w:szCs w:val="22"/>
        </w:rPr>
        <w:t>Alliance Française Christchurch reserves the right to close registrations once the programme is full.</w:t>
      </w:r>
    </w:p>
    <w:p w14:paraId="722A951A" w14:textId="77777777" w:rsidR="004064EF" w:rsidRPr="005D0EA4" w:rsidRDefault="004064EF" w:rsidP="00C77EB7">
      <w:pPr>
        <w:spacing w:line="276" w:lineRule="auto"/>
        <w:jc w:val="both"/>
        <w:rPr>
          <w:sz w:val="22"/>
          <w:szCs w:val="22"/>
        </w:rPr>
      </w:pPr>
    </w:p>
    <w:p w14:paraId="66A6EE98" w14:textId="48F37EBD" w:rsidR="004064EF" w:rsidRPr="005D0EA4" w:rsidRDefault="004064EF" w:rsidP="00C77EB7">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Cost</w:t>
      </w:r>
    </w:p>
    <w:p w14:paraId="2D1C29A4" w14:textId="027A021A" w:rsidR="004064EF" w:rsidRPr="005D0EA4" w:rsidRDefault="004064EF" w:rsidP="009C0D3C">
      <w:pPr>
        <w:pStyle w:val="Default"/>
        <w:numPr>
          <w:ilvl w:val="0"/>
          <w:numId w:val="2"/>
        </w:numPr>
        <w:spacing w:after="60"/>
        <w:jc w:val="both"/>
        <w:rPr>
          <w:rFonts w:ascii="Times New Roman" w:hAnsi="Times New Roman" w:cs="Times New Roman"/>
          <w:sz w:val="22"/>
          <w:szCs w:val="22"/>
        </w:rPr>
      </w:pPr>
      <w:r>
        <w:rPr>
          <w:rFonts w:ascii="Times New Roman" w:hAnsi="Times New Roman" w:cs="Times New Roman"/>
          <w:sz w:val="22"/>
          <w:szCs w:val="22"/>
        </w:rPr>
        <w:t>Our fees are $</w:t>
      </w:r>
      <w:r w:rsidR="00FD5DE0" w:rsidRPr="00FD5DE0">
        <w:rPr>
          <w:rFonts w:ascii="Times New Roman" w:hAnsi="Times New Roman" w:cs="Times New Roman"/>
          <w:sz w:val="22"/>
          <w:szCs w:val="22"/>
        </w:rPr>
        <w:t>25 per afternoon per child</w:t>
      </w:r>
      <w:r w:rsidR="001F337E">
        <w:rPr>
          <w:rFonts w:ascii="Times New Roman" w:hAnsi="Times New Roman" w:cs="Times New Roman"/>
          <w:sz w:val="22"/>
          <w:szCs w:val="22"/>
        </w:rPr>
        <w:t>.</w:t>
      </w:r>
    </w:p>
    <w:p w14:paraId="2C764C0D" w14:textId="54A60C30" w:rsidR="004064EF" w:rsidRPr="005D0EA4" w:rsidRDefault="004064EF" w:rsidP="009C0D3C">
      <w:pPr>
        <w:pStyle w:val="Default"/>
        <w:numPr>
          <w:ilvl w:val="0"/>
          <w:numId w:val="2"/>
        </w:numPr>
        <w:spacing w:after="60"/>
        <w:jc w:val="both"/>
        <w:rPr>
          <w:rFonts w:ascii="Times New Roman" w:hAnsi="Times New Roman" w:cs="Times New Roman"/>
          <w:sz w:val="22"/>
          <w:szCs w:val="22"/>
        </w:rPr>
      </w:pPr>
      <w:r>
        <w:rPr>
          <w:rFonts w:ascii="Times New Roman" w:hAnsi="Times New Roman" w:cs="Times New Roman"/>
          <w:sz w:val="22"/>
          <w:szCs w:val="22"/>
        </w:rPr>
        <w:t xml:space="preserve">La </w:t>
      </w:r>
      <w:proofErr w:type="spellStart"/>
      <w:r>
        <w:rPr>
          <w:rFonts w:ascii="Times New Roman" w:hAnsi="Times New Roman" w:cs="Times New Roman"/>
          <w:sz w:val="22"/>
          <w:szCs w:val="22"/>
        </w:rPr>
        <w:t>D</w:t>
      </w:r>
      <w:r w:rsidR="00C77EB7">
        <w:rPr>
          <w:rFonts w:ascii="Times New Roman" w:hAnsi="Times New Roman" w:cs="Times New Roman"/>
          <w:sz w:val="22"/>
          <w:szCs w:val="22"/>
        </w:rPr>
        <w:t>é</w:t>
      </w:r>
      <w:r>
        <w:rPr>
          <w:rFonts w:ascii="Times New Roman" w:hAnsi="Times New Roman" w:cs="Times New Roman"/>
          <w:sz w:val="22"/>
          <w:szCs w:val="22"/>
        </w:rPr>
        <w:t>couverte</w:t>
      </w:r>
      <w:proofErr w:type="spellEnd"/>
      <w:r>
        <w:rPr>
          <w:rFonts w:ascii="Times New Roman" w:hAnsi="Times New Roman" w:cs="Times New Roman"/>
          <w:sz w:val="22"/>
          <w:szCs w:val="22"/>
        </w:rPr>
        <w:t xml:space="preserve"> is a member of Alliance Francaise Christchurch, as such their students benefit from </w:t>
      </w:r>
      <w:r w:rsidR="00FD5DE0">
        <w:rPr>
          <w:rFonts w:ascii="Times New Roman" w:hAnsi="Times New Roman" w:cs="Times New Roman"/>
          <w:sz w:val="22"/>
          <w:szCs w:val="22"/>
        </w:rPr>
        <w:t xml:space="preserve">membership </w:t>
      </w:r>
      <w:r>
        <w:rPr>
          <w:rFonts w:ascii="Times New Roman" w:hAnsi="Times New Roman" w:cs="Times New Roman"/>
          <w:sz w:val="22"/>
          <w:szCs w:val="22"/>
        </w:rPr>
        <w:t xml:space="preserve">(access to our library, discounts etc.). However, </w:t>
      </w:r>
      <w:r w:rsidR="00FD5DE0">
        <w:rPr>
          <w:rFonts w:ascii="Times New Roman" w:hAnsi="Times New Roman" w:cs="Times New Roman"/>
          <w:sz w:val="22"/>
          <w:szCs w:val="22"/>
        </w:rPr>
        <w:t xml:space="preserve">for the children’s </w:t>
      </w:r>
      <w:r>
        <w:rPr>
          <w:rFonts w:ascii="Times New Roman" w:hAnsi="Times New Roman" w:cs="Times New Roman"/>
          <w:sz w:val="22"/>
          <w:szCs w:val="22"/>
        </w:rPr>
        <w:t xml:space="preserve">families </w:t>
      </w:r>
      <w:r w:rsidR="00FD5DE0">
        <w:rPr>
          <w:rFonts w:ascii="Times New Roman" w:hAnsi="Times New Roman" w:cs="Times New Roman"/>
          <w:sz w:val="22"/>
          <w:szCs w:val="22"/>
        </w:rPr>
        <w:t xml:space="preserve">to enjoy the same benefits, they need to </w:t>
      </w:r>
      <w:r>
        <w:rPr>
          <w:rFonts w:ascii="Times New Roman" w:hAnsi="Times New Roman" w:cs="Times New Roman"/>
          <w:sz w:val="22"/>
          <w:szCs w:val="22"/>
        </w:rPr>
        <w:t>become members</w:t>
      </w:r>
      <w:r w:rsidR="00FD5DE0">
        <w:rPr>
          <w:rFonts w:ascii="Times New Roman" w:hAnsi="Times New Roman" w:cs="Times New Roman"/>
          <w:sz w:val="22"/>
          <w:szCs w:val="22"/>
        </w:rPr>
        <w:t xml:space="preserve"> (</w:t>
      </w:r>
      <w:r w:rsidR="00AD58BA">
        <w:rPr>
          <w:rFonts w:ascii="Times New Roman" w:hAnsi="Times New Roman" w:cs="Times New Roman"/>
          <w:sz w:val="22"/>
          <w:szCs w:val="22"/>
        </w:rPr>
        <w:t>$90</w:t>
      </w:r>
      <w:r>
        <w:rPr>
          <w:rFonts w:ascii="Times New Roman" w:hAnsi="Times New Roman" w:cs="Times New Roman"/>
          <w:sz w:val="22"/>
          <w:szCs w:val="22"/>
        </w:rPr>
        <w:t>/year</w:t>
      </w:r>
      <w:r w:rsidR="00FD5DE0">
        <w:rPr>
          <w:rFonts w:ascii="Times New Roman" w:hAnsi="Times New Roman" w:cs="Times New Roman"/>
          <w:sz w:val="22"/>
          <w:szCs w:val="22"/>
        </w:rPr>
        <w:t>)</w:t>
      </w:r>
      <w:r>
        <w:rPr>
          <w:rFonts w:ascii="Times New Roman" w:hAnsi="Times New Roman" w:cs="Times New Roman"/>
          <w:sz w:val="22"/>
          <w:szCs w:val="22"/>
        </w:rPr>
        <w:t>.</w:t>
      </w:r>
    </w:p>
    <w:p w14:paraId="51504F89" w14:textId="44AF9D32" w:rsidR="004064EF" w:rsidRPr="005D0EA4" w:rsidRDefault="004064EF" w:rsidP="009C0D3C">
      <w:pPr>
        <w:pStyle w:val="Default"/>
        <w:numPr>
          <w:ilvl w:val="0"/>
          <w:numId w:val="2"/>
        </w:numPr>
        <w:spacing w:after="60"/>
        <w:jc w:val="both"/>
        <w:rPr>
          <w:rFonts w:ascii="Times New Roman" w:hAnsi="Times New Roman" w:cs="Times New Roman"/>
          <w:sz w:val="22"/>
          <w:szCs w:val="22"/>
        </w:rPr>
      </w:pPr>
      <w:r w:rsidRPr="005D0EA4">
        <w:rPr>
          <w:rFonts w:ascii="Times New Roman" w:hAnsi="Times New Roman" w:cs="Times New Roman"/>
          <w:sz w:val="22"/>
          <w:szCs w:val="22"/>
        </w:rPr>
        <w:t xml:space="preserve">Preferred payment method is by paying </w:t>
      </w:r>
      <w:r w:rsidR="00AD58BA">
        <w:rPr>
          <w:rFonts w:ascii="Times New Roman" w:hAnsi="Times New Roman" w:cs="Times New Roman"/>
          <w:sz w:val="22"/>
          <w:szCs w:val="22"/>
        </w:rPr>
        <w:t xml:space="preserve">by bank </w:t>
      </w:r>
      <w:r w:rsidR="001F337E">
        <w:rPr>
          <w:rFonts w:ascii="Times New Roman" w:hAnsi="Times New Roman" w:cs="Times New Roman"/>
          <w:sz w:val="22"/>
          <w:szCs w:val="22"/>
        </w:rPr>
        <w:t>transfer.</w:t>
      </w:r>
    </w:p>
    <w:p w14:paraId="1108192F" w14:textId="77777777" w:rsidR="004064EF" w:rsidRPr="005D0EA4" w:rsidRDefault="004064EF" w:rsidP="009C0D3C">
      <w:pPr>
        <w:pStyle w:val="Default"/>
        <w:spacing w:after="60"/>
        <w:ind w:left="720"/>
        <w:jc w:val="both"/>
        <w:rPr>
          <w:rFonts w:ascii="Times New Roman" w:hAnsi="Times New Roman" w:cs="Times New Roman"/>
          <w:sz w:val="22"/>
          <w:szCs w:val="22"/>
        </w:rPr>
      </w:pPr>
      <w:r w:rsidRPr="005D0EA4">
        <w:rPr>
          <w:rFonts w:ascii="Times New Roman" w:hAnsi="Times New Roman" w:cs="Times New Roman"/>
          <w:sz w:val="22"/>
          <w:szCs w:val="22"/>
        </w:rPr>
        <w:t>Fees can also be paid by automatic payment or direct debit into our bank account. (</w:t>
      </w:r>
      <w:proofErr w:type="spellStart"/>
      <w:r w:rsidRPr="005D0EA4">
        <w:rPr>
          <w:rFonts w:ascii="Times New Roman" w:hAnsi="Times New Roman" w:cs="Times New Roman"/>
          <w:sz w:val="22"/>
          <w:szCs w:val="22"/>
        </w:rPr>
        <w:t>Acc</w:t>
      </w:r>
      <w:proofErr w:type="spellEnd"/>
      <w:r w:rsidRPr="005D0EA4">
        <w:rPr>
          <w:rFonts w:ascii="Times New Roman" w:hAnsi="Times New Roman" w:cs="Times New Roman"/>
          <w:sz w:val="22"/>
          <w:szCs w:val="22"/>
        </w:rPr>
        <w:t xml:space="preserve"> no. 11-7800-0068662-000) cash or credit card. </w:t>
      </w:r>
      <w:r w:rsidRPr="005D0EA4">
        <w:rPr>
          <w:rFonts w:ascii="Times New Roman" w:hAnsi="Times New Roman" w:cs="Times New Roman"/>
          <w:b/>
          <w:bCs/>
          <w:i/>
          <w:iCs/>
          <w:sz w:val="22"/>
          <w:szCs w:val="22"/>
        </w:rPr>
        <w:t xml:space="preserve">Payments must be made by the start of the term </w:t>
      </w:r>
      <w:r w:rsidRPr="005D0EA4">
        <w:rPr>
          <w:rFonts w:ascii="Times New Roman" w:hAnsi="Times New Roman" w:cs="Times New Roman"/>
          <w:sz w:val="22"/>
          <w:szCs w:val="22"/>
        </w:rPr>
        <w:t>– unless arrangements have been made.</w:t>
      </w:r>
    </w:p>
    <w:p w14:paraId="7EBACE74" w14:textId="77777777" w:rsidR="004064EF" w:rsidRPr="005D0EA4" w:rsidRDefault="004064EF" w:rsidP="009C0D3C">
      <w:pPr>
        <w:pStyle w:val="Default"/>
        <w:numPr>
          <w:ilvl w:val="0"/>
          <w:numId w:val="2"/>
        </w:numPr>
        <w:spacing w:after="60"/>
        <w:jc w:val="both"/>
        <w:rPr>
          <w:rFonts w:ascii="Times New Roman" w:hAnsi="Times New Roman" w:cs="Times New Roman"/>
          <w:sz w:val="22"/>
          <w:szCs w:val="22"/>
        </w:rPr>
      </w:pPr>
      <w:r w:rsidRPr="005D0EA4">
        <w:rPr>
          <w:rFonts w:ascii="Times New Roman" w:hAnsi="Times New Roman" w:cs="Times New Roman"/>
          <w:sz w:val="22"/>
          <w:szCs w:val="22"/>
        </w:rPr>
        <w:t>Invoic</w:t>
      </w:r>
      <w:r>
        <w:rPr>
          <w:rFonts w:ascii="Times New Roman" w:hAnsi="Times New Roman" w:cs="Times New Roman"/>
          <w:sz w:val="22"/>
          <w:szCs w:val="22"/>
        </w:rPr>
        <w:t>es will be mailed out at the last</w:t>
      </w:r>
      <w:r w:rsidRPr="005D0EA4">
        <w:rPr>
          <w:rFonts w:ascii="Times New Roman" w:hAnsi="Times New Roman" w:cs="Times New Roman"/>
          <w:sz w:val="22"/>
          <w:szCs w:val="22"/>
        </w:rPr>
        <w:t xml:space="preserve"> week of the term.</w:t>
      </w:r>
    </w:p>
    <w:p w14:paraId="5F8F22B0" w14:textId="68539260" w:rsidR="004064EF" w:rsidRPr="005D0EA4" w:rsidRDefault="004064EF" w:rsidP="009C0D3C">
      <w:pPr>
        <w:pStyle w:val="Default"/>
        <w:numPr>
          <w:ilvl w:val="0"/>
          <w:numId w:val="2"/>
        </w:numPr>
        <w:spacing w:after="60"/>
        <w:jc w:val="both"/>
        <w:rPr>
          <w:rFonts w:ascii="Times New Roman" w:hAnsi="Times New Roman" w:cs="Times New Roman"/>
          <w:sz w:val="22"/>
          <w:szCs w:val="22"/>
        </w:rPr>
      </w:pPr>
      <w:r>
        <w:rPr>
          <w:rFonts w:ascii="Times New Roman" w:hAnsi="Times New Roman" w:cs="Times New Roman"/>
          <w:sz w:val="22"/>
          <w:szCs w:val="22"/>
        </w:rPr>
        <w:t xml:space="preserve">Pay as you go </w:t>
      </w:r>
      <w:r w:rsidR="001F337E">
        <w:rPr>
          <w:rFonts w:ascii="Times New Roman" w:hAnsi="Times New Roman" w:cs="Times New Roman"/>
          <w:sz w:val="22"/>
          <w:szCs w:val="22"/>
        </w:rPr>
        <w:t>basis.</w:t>
      </w:r>
    </w:p>
    <w:p w14:paraId="11329F2B" w14:textId="77777777" w:rsidR="004064EF" w:rsidRPr="005D0EA4" w:rsidRDefault="004064EF" w:rsidP="00C77EB7">
      <w:pPr>
        <w:pStyle w:val="Default"/>
        <w:numPr>
          <w:ilvl w:val="0"/>
          <w:numId w:val="2"/>
        </w:numPr>
        <w:spacing w:after="59"/>
        <w:jc w:val="both"/>
        <w:rPr>
          <w:rFonts w:ascii="Times New Roman" w:hAnsi="Times New Roman" w:cs="Times New Roman"/>
          <w:sz w:val="22"/>
          <w:szCs w:val="22"/>
        </w:rPr>
      </w:pPr>
      <w:r w:rsidRPr="005D0EA4">
        <w:rPr>
          <w:rFonts w:ascii="Times New Roman" w:hAnsi="Times New Roman" w:cs="Times New Roman"/>
          <w:sz w:val="22"/>
          <w:szCs w:val="22"/>
        </w:rPr>
        <w:t xml:space="preserve">All payments will be receipted and entered onto our computer system. </w:t>
      </w:r>
    </w:p>
    <w:p w14:paraId="5E10F74E" w14:textId="77777777" w:rsidR="004064EF" w:rsidRPr="005D0EA4" w:rsidRDefault="004064EF" w:rsidP="00C77EB7">
      <w:pPr>
        <w:pStyle w:val="Default"/>
        <w:ind w:left="720"/>
        <w:jc w:val="both"/>
        <w:rPr>
          <w:rFonts w:ascii="Times New Roman" w:hAnsi="Times New Roman" w:cs="Times New Roman"/>
          <w:sz w:val="22"/>
          <w:szCs w:val="22"/>
        </w:rPr>
      </w:pPr>
    </w:p>
    <w:p w14:paraId="45F2354F" w14:textId="4051E1B7" w:rsidR="004064EF" w:rsidRPr="005D0EA4" w:rsidRDefault="004064EF" w:rsidP="00C77EB7">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General conditions</w:t>
      </w:r>
    </w:p>
    <w:p w14:paraId="77F3E53F" w14:textId="77777777" w:rsidR="004064EF" w:rsidRPr="005D0EA4" w:rsidRDefault="004064EF" w:rsidP="009C0D3C">
      <w:pPr>
        <w:pStyle w:val="Default"/>
        <w:numPr>
          <w:ilvl w:val="0"/>
          <w:numId w:val="3"/>
        </w:numPr>
        <w:spacing w:after="60"/>
        <w:ind w:left="714" w:hanging="357"/>
        <w:jc w:val="both"/>
        <w:rPr>
          <w:rFonts w:ascii="Times New Roman" w:hAnsi="Times New Roman" w:cs="Times New Roman"/>
          <w:sz w:val="22"/>
          <w:szCs w:val="22"/>
        </w:rPr>
      </w:pPr>
      <w:r w:rsidRPr="005D0EA4">
        <w:rPr>
          <w:rFonts w:ascii="Times New Roman" w:hAnsi="Times New Roman" w:cs="Times New Roman"/>
          <w:sz w:val="22"/>
          <w:szCs w:val="22"/>
        </w:rPr>
        <w:t>The minimum of childre</w:t>
      </w:r>
      <w:r>
        <w:rPr>
          <w:rFonts w:ascii="Times New Roman" w:hAnsi="Times New Roman" w:cs="Times New Roman"/>
          <w:sz w:val="22"/>
          <w:szCs w:val="22"/>
        </w:rPr>
        <w:t>n per week is 5</w:t>
      </w:r>
      <w:r w:rsidRPr="005D0EA4">
        <w:rPr>
          <w:rFonts w:ascii="Times New Roman" w:hAnsi="Times New Roman" w:cs="Times New Roman"/>
          <w:sz w:val="22"/>
          <w:szCs w:val="22"/>
        </w:rPr>
        <w:t>, if the number enrolled is below, the Alliance Française Christchurch reserves the right to cancel a class.</w:t>
      </w:r>
    </w:p>
    <w:p w14:paraId="62AEA203" w14:textId="77777777" w:rsidR="004064EF" w:rsidRPr="005D0EA4" w:rsidRDefault="004064EF" w:rsidP="009C0D3C">
      <w:pPr>
        <w:pStyle w:val="Default"/>
        <w:numPr>
          <w:ilvl w:val="0"/>
          <w:numId w:val="3"/>
        </w:numPr>
        <w:spacing w:after="60"/>
        <w:ind w:left="714" w:hanging="357"/>
        <w:jc w:val="both"/>
        <w:rPr>
          <w:rFonts w:ascii="Times New Roman" w:hAnsi="Times New Roman" w:cs="Times New Roman"/>
          <w:sz w:val="22"/>
          <w:szCs w:val="22"/>
        </w:rPr>
      </w:pPr>
      <w:r w:rsidRPr="005D0EA4">
        <w:rPr>
          <w:rFonts w:ascii="Times New Roman" w:hAnsi="Times New Roman" w:cs="Times New Roman"/>
          <w:sz w:val="22"/>
          <w:szCs w:val="22"/>
        </w:rPr>
        <w:t xml:space="preserve">The After School programme is </w:t>
      </w:r>
      <w:r>
        <w:rPr>
          <w:rFonts w:ascii="Times New Roman" w:hAnsi="Times New Roman" w:cs="Times New Roman"/>
          <w:sz w:val="22"/>
          <w:szCs w:val="22"/>
        </w:rPr>
        <w:t>open to children aged between 5 to 12</w:t>
      </w:r>
      <w:r w:rsidRPr="005D0EA4">
        <w:rPr>
          <w:rFonts w:ascii="Times New Roman" w:hAnsi="Times New Roman" w:cs="Times New Roman"/>
          <w:sz w:val="22"/>
          <w:szCs w:val="22"/>
        </w:rPr>
        <w:t xml:space="preserve"> years old.</w:t>
      </w:r>
    </w:p>
    <w:p w14:paraId="608A3E4E" w14:textId="77777777" w:rsidR="004064EF" w:rsidRDefault="004064EF" w:rsidP="00C77EB7">
      <w:pPr>
        <w:pStyle w:val="Default"/>
        <w:numPr>
          <w:ilvl w:val="0"/>
          <w:numId w:val="3"/>
        </w:numPr>
        <w:jc w:val="both"/>
        <w:rPr>
          <w:rFonts w:ascii="Times New Roman" w:hAnsi="Times New Roman" w:cs="Times New Roman"/>
          <w:sz w:val="22"/>
          <w:szCs w:val="22"/>
        </w:rPr>
      </w:pPr>
      <w:r w:rsidRPr="00F25175">
        <w:rPr>
          <w:rFonts w:ascii="Times New Roman" w:hAnsi="Times New Roman" w:cs="Times New Roman"/>
          <w:sz w:val="22"/>
          <w:szCs w:val="22"/>
        </w:rPr>
        <w:t xml:space="preserve">Children will be under the supervision of a teacher of Alliance Française. </w:t>
      </w:r>
    </w:p>
    <w:p w14:paraId="328521C9" w14:textId="77777777" w:rsidR="004064EF" w:rsidRPr="005D0EA4" w:rsidRDefault="004064EF" w:rsidP="00C77EB7">
      <w:pPr>
        <w:pStyle w:val="Default"/>
        <w:jc w:val="both"/>
        <w:rPr>
          <w:rFonts w:ascii="Times New Roman" w:hAnsi="Times New Roman" w:cs="Times New Roman"/>
          <w:sz w:val="22"/>
          <w:szCs w:val="22"/>
        </w:rPr>
      </w:pPr>
    </w:p>
    <w:p w14:paraId="386DE1A1" w14:textId="204D0725" w:rsidR="004064EF" w:rsidRPr="005D0EA4" w:rsidRDefault="004064EF" w:rsidP="00C77EB7">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Programme Content</w:t>
      </w:r>
    </w:p>
    <w:p w14:paraId="3F8E5421" w14:textId="7B88FB21" w:rsidR="004064EF" w:rsidRPr="005D0EA4" w:rsidRDefault="009C0D3C" w:rsidP="009C0D3C">
      <w:pPr>
        <w:pStyle w:val="Default"/>
        <w:numPr>
          <w:ilvl w:val="0"/>
          <w:numId w:val="2"/>
        </w:numPr>
        <w:spacing w:after="60"/>
        <w:ind w:left="714" w:hanging="357"/>
        <w:jc w:val="both"/>
        <w:rPr>
          <w:rFonts w:ascii="Times New Roman" w:hAnsi="Times New Roman" w:cs="Times New Roman"/>
          <w:sz w:val="22"/>
          <w:szCs w:val="22"/>
        </w:rPr>
      </w:pPr>
      <w:r>
        <w:rPr>
          <w:rFonts w:ascii="Times New Roman" w:hAnsi="Times New Roman" w:cs="Times New Roman"/>
          <w:sz w:val="22"/>
          <w:szCs w:val="22"/>
        </w:rPr>
        <w:t>C</w:t>
      </w:r>
      <w:r w:rsidR="004064EF" w:rsidRPr="005D0EA4">
        <w:rPr>
          <w:rFonts w:ascii="Times New Roman" w:hAnsi="Times New Roman" w:cs="Times New Roman"/>
          <w:sz w:val="22"/>
          <w:szCs w:val="22"/>
        </w:rPr>
        <w:t>hildren can bring a small afternoon snack and have it upon arrival.</w:t>
      </w:r>
      <w:r w:rsidR="004064EF">
        <w:rPr>
          <w:rFonts w:ascii="Times New Roman" w:hAnsi="Times New Roman" w:cs="Times New Roman"/>
          <w:sz w:val="22"/>
          <w:szCs w:val="22"/>
        </w:rPr>
        <w:t xml:space="preserve"> A snack </w:t>
      </w:r>
      <w:r w:rsidR="00F03DB9">
        <w:rPr>
          <w:rFonts w:ascii="Times New Roman" w:hAnsi="Times New Roman" w:cs="Times New Roman"/>
          <w:sz w:val="22"/>
          <w:szCs w:val="22"/>
        </w:rPr>
        <w:t>will</w:t>
      </w:r>
      <w:r w:rsidR="004064EF">
        <w:rPr>
          <w:rFonts w:ascii="Times New Roman" w:hAnsi="Times New Roman" w:cs="Times New Roman"/>
          <w:sz w:val="22"/>
          <w:szCs w:val="22"/>
        </w:rPr>
        <w:t xml:space="preserve"> be provided to </w:t>
      </w:r>
      <w:r w:rsidR="00C77EB7">
        <w:rPr>
          <w:rFonts w:ascii="Times New Roman" w:hAnsi="Times New Roman" w:cs="Times New Roman"/>
          <w:sz w:val="22"/>
          <w:szCs w:val="22"/>
        </w:rPr>
        <w:t>all the children</w:t>
      </w:r>
      <w:r w:rsidR="004064EF">
        <w:rPr>
          <w:rFonts w:ascii="Times New Roman" w:hAnsi="Times New Roman" w:cs="Times New Roman"/>
          <w:sz w:val="22"/>
          <w:szCs w:val="22"/>
        </w:rPr>
        <w:t>.</w:t>
      </w:r>
      <w:r w:rsidR="00C77EB7">
        <w:rPr>
          <w:rFonts w:ascii="Times New Roman" w:hAnsi="Times New Roman" w:cs="Times New Roman"/>
          <w:sz w:val="22"/>
          <w:szCs w:val="22"/>
        </w:rPr>
        <w:t xml:space="preserve"> Please let us know if your child has food allergies or special requirements.</w:t>
      </w:r>
    </w:p>
    <w:p w14:paraId="523E5226" w14:textId="77777777" w:rsidR="004064EF" w:rsidRPr="005D0EA4" w:rsidRDefault="004064EF" w:rsidP="009C0D3C">
      <w:pPr>
        <w:pStyle w:val="Default"/>
        <w:numPr>
          <w:ilvl w:val="0"/>
          <w:numId w:val="2"/>
        </w:numPr>
        <w:spacing w:after="60"/>
        <w:ind w:left="714" w:hanging="357"/>
        <w:jc w:val="both"/>
        <w:rPr>
          <w:rFonts w:ascii="Times New Roman" w:hAnsi="Times New Roman" w:cs="Times New Roman"/>
          <w:sz w:val="22"/>
          <w:szCs w:val="22"/>
        </w:rPr>
      </w:pPr>
      <w:r w:rsidRPr="005D0EA4">
        <w:rPr>
          <w:rFonts w:ascii="Times New Roman" w:hAnsi="Times New Roman" w:cs="Times New Roman"/>
          <w:sz w:val="22"/>
          <w:szCs w:val="22"/>
        </w:rPr>
        <w:t xml:space="preserve">Time for homework will be given </w:t>
      </w:r>
      <w:r>
        <w:rPr>
          <w:rFonts w:ascii="Times New Roman" w:hAnsi="Times New Roman" w:cs="Times New Roman"/>
          <w:sz w:val="22"/>
          <w:szCs w:val="22"/>
        </w:rPr>
        <w:t>if necessary</w:t>
      </w:r>
      <w:r w:rsidRPr="005D0EA4">
        <w:rPr>
          <w:rFonts w:ascii="Times New Roman" w:hAnsi="Times New Roman" w:cs="Times New Roman"/>
          <w:sz w:val="22"/>
          <w:szCs w:val="22"/>
        </w:rPr>
        <w:t xml:space="preserve">. Leaders will provide help with homework. </w:t>
      </w:r>
    </w:p>
    <w:p w14:paraId="3BE265AE" w14:textId="1A9285D9" w:rsidR="004064EF" w:rsidRPr="005D0EA4" w:rsidRDefault="004064EF" w:rsidP="009C0D3C">
      <w:pPr>
        <w:pStyle w:val="Default"/>
        <w:numPr>
          <w:ilvl w:val="0"/>
          <w:numId w:val="2"/>
        </w:numPr>
        <w:spacing w:after="60"/>
        <w:ind w:left="714" w:hanging="357"/>
        <w:jc w:val="both"/>
        <w:rPr>
          <w:rFonts w:ascii="Times New Roman" w:hAnsi="Times New Roman" w:cs="Times New Roman"/>
          <w:sz w:val="22"/>
          <w:szCs w:val="22"/>
        </w:rPr>
      </w:pPr>
      <w:r w:rsidRPr="005D0EA4">
        <w:rPr>
          <w:rFonts w:ascii="Times New Roman" w:hAnsi="Times New Roman" w:cs="Times New Roman"/>
          <w:sz w:val="22"/>
          <w:szCs w:val="22"/>
        </w:rPr>
        <w:t xml:space="preserve">Alliance Française has different toys and games for use during free time. </w:t>
      </w:r>
    </w:p>
    <w:p w14:paraId="776390EF" w14:textId="5AA98D19" w:rsidR="004064EF" w:rsidRPr="005D0EA4" w:rsidRDefault="004064EF" w:rsidP="00C77EB7">
      <w:pPr>
        <w:pStyle w:val="Default"/>
        <w:numPr>
          <w:ilvl w:val="0"/>
          <w:numId w:val="2"/>
        </w:numPr>
        <w:spacing w:after="58"/>
        <w:jc w:val="both"/>
        <w:rPr>
          <w:rFonts w:ascii="Times New Roman" w:hAnsi="Times New Roman" w:cs="Times New Roman"/>
          <w:sz w:val="22"/>
          <w:szCs w:val="22"/>
        </w:rPr>
      </w:pPr>
      <w:r w:rsidRPr="005D0EA4">
        <w:rPr>
          <w:rFonts w:ascii="Times New Roman" w:hAnsi="Times New Roman" w:cs="Times New Roman"/>
          <w:sz w:val="22"/>
          <w:szCs w:val="22"/>
        </w:rPr>
        <w:t xml:space="preserve">Other activities </w:t>
      </w:r>
      <w:r w:rsidR="00F03DB9">
        <w:rPr>
          <w:rFonts w:ascii="Times New Roman" w:hAnsi="Times New Roman" w:cs="Times New Roman"/>
          <w:sz w:val="22"/>
          <w:szCs w:val="22"/>
        </w:rPr>
        <w:t xml:space="preserve">can </w:t>
      </w:r>
      <w:r w:rsidRPr="005D0EA4">
        <w:rPr>
          <w:rFonts w:ascii="Times New Roman" w:hAnsi="Times New Roman" w:cs="Times New Roman"/>
          <w:sz w:val="22"/>
          <w:szCs w:val="22"/>
        </w:rPr>
        <w:t>include organised crafts, structured games</w:t>
      </w:r>
      <w:r>
        <w:rPr>
          <w:rFonts w:ascii="Times New Roman" w:hAnsi="Times New Roman" w:cs="Times New Roman"/>
          <w:sz w:val="22"/>
          <w:szCs w:val="22"/>
        </w:rPr>
        <w:t xml:space="preserve"> (outdoors</w:t>
      </w:r>
      <w:r w:rsidR="009C0D3C">
        <w:rPr>
          <w:rFonts w:ascii="Times New Roman" w:hAnsi="Times New Roman" w:cs="Times New Roman"/>
          <w:sz w:val="22"/>
          <w:szCs w:val="22"/>
        </w:rPr>
        <w:t xml:space="preserve"> /</w:t>
      </w:r>
      <w:r>
        <w:rPr>
          <w:rFonts w:ascii="Times New Roman" w:hAnsi="Times New Roman" w:cs="Times New Roman"/>
          <w:sz w:val="22"/>
          <w:szCs w:val="22"/>
        </w:rPr>
        <w:t>indoors)</w:t>
      </w:r>
      <w:r w:rsidRPr="005D0EA4">
        <w:rPr>
          <w:rFonts w:ascii="Times New Roman" w:hAnsi="Times New Roman" w:cs="Times New Roman"/>
          <w:sz w:val="22"/>
          <w:szCs w:val="22"/>
        </w:rPr>
        <w:t>, singing, etc.</w:t>
      </w:r>
    </w:p>
    <w:p w14:paraId="41BC2107" w14:textId="77777777" w:rsidR="004064EF" w:rsidRPr="005D0EA4" w:rsidRDefault="004064EF" w:rsidP="00C77EB7">
      <w:pPr>
        <w:spacing w:line="276" w:lineRule="auto"/>
        <w:jc w:val="both"/>
        <w:rPr>
          <w:color w:val="000000"/>
          <w:sz w:val="22"/>
          <w:szCs w:val="22"/>
          <w:lang w:val="en-NZ" w:eastAsia="en-NZ"/>
        </w:rPr>
      </w:pPr>
    </w:p>
    <w:p w14:paraId="694BDB4A" w14:textId="4617CBDE" w:rsidR="004064EF" w:rsidRPr="005D0EA4" w:rsidRDefault="004064EF" w:rsidP="00C77EB7">
      <w:pPr>
        <w:pStyle w:val="Default"/>
        <w:jc w:val="both"/>
        <w:rPr>
          <w:rFonts w:ascii="Times New Roman" w:hAnsi="Times New Roman" w:cs="Times New Roman"/>
          <w:sz w:val="22"/>
          <w:szCs w:val="22"/>
          <w:u w:val="single"/>
        </w:rPr>
      </w:pPr>
      <w:r w:rsidRPr="005D0EA4">
        <w:rPr>
          <w:rFonts w:ascii="Times New Roman" w:hAnsi="Times New Roman" w:cs="Times New Roman"/>
          <w:bCs/>
          <w:sz w:val="22"/>
          <w:szCs w:val="22"/>
          <w:u w:val="single"/>
        </w:rPr>
        <w:t>Sign out</w:t>
      </w:r>
    </w:p>
    <w:p w14:paraId="1E28863E" w14:textId="77777777" w:rsidR="004064EF" w:rsidRPr="009C0D3C" w:rsidRDefault="004064EF" w:rsidP="009C0D3C">
      <w:pPr>
        <w:pStyle w:val="ListParagraph"/>
        <w:numPr>
          <w:ilvl w:val="0"/>
          <w:numId w:val="6"/>
        </w:numPr>
        <w:spacing w:line="276" w:lineRule="auto"/>
        <w:jc w:val="both"/>
        <w:rPr>
          <w:sz w:val="22"/>
          <w:szCs w:val="22"/>
        </w:rPr>
      </w:pPr>
      <w:r w:rsidRPr="009C0D3C">
        <w:rPr>
          <w:b/>
          <w:bCs/>
          <w:sz w:val="22"/>
          <w:szCs w:val="22"/>
        </w:rPr>
        <w:t xml:space="preserve">Your children must be signed out on collection, including pick-up time. </w:t>
      </w:r>
      <w:r w:rsidRPr="009C0D3C">
        <w:rPr>
          <w:sz w:val="22"/>
          <w:szCs w:val="22"/>
        </w:rPr>
        <w:t>(Only persons who have been approved by parent through prior arrangement will be allowed to pick up children).</w:t>
      </w:r>
    </w:p>
    <w:p w14:paraId="343ED786" w14:textId="3596D0DF" w:rsidR="009C0D3C" w:rsidRDefault="009C0D3C" w:rsidP="00C77EB7">
      <w:pPr>
        <w:pStyle w:val="Default"/>
        <w:jc w:val="both"/>
        <w:rPr>
          <w:rFonts w:ascii="Times New Roman" w:hAnsi="Times New Roman" w:cs="Times New Roman"/>
          <w:sz w:val="22"/>
          <w:szCs w:val="22"/>
          <w:u w:val="single"/>
        </w:rPr>
      </w:pPr>
    </w:p>
    <w:p w14:paraId="58F0C9E2" w14:textId="69DEF0A4" w:rsidR="00C77EB7" w:rsidRPr="00C77EB7" w:rsidRDefault="004064EF" w:rsidP="00C77EB7">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Absences</w:t>
      </w:r>
    </w:p>
    <w:p w14:paraId="212A83DB" w14:textId="7A80E6F7" w:rsidR="004064EF" w:rsidRPr="009C0D3C" w:rsidRDefault="004064EF" w:rsidP="009C0D3C">
      <w:pPr>
        <w:pStyle w:val="ListParagraph"/>
        <w:numPr>
          <w:ilvl w:val="0"/>
          <w:numId w:val="6"/>
        </w:numPr>
        <w:spacing w:line="276" w:lineRule="auto"/>
        <w:jc w:val="both"/>
        <w:rPr>
          <w:sz w:val="22"/>
          <w:szCs w:val="22"/>
        </w:rPr>
      </w:pPr>
      <w:r w:rsidRPr="009C0D3C">
        <w:rPr>
          <w:sz w:val="22"/>
          <w:szCs w:val="22"/>
        </w:rPr>
        <w:t xml:space="preserve">If your child is enrolled, they are expected by our staff to be attending that day. </w:t>
      </w:r>
      <w:r w:rsidRPr="009C0D3C">
        <w:rPr>
          <w:b/>
          <w:bCs/>
          <w:sz w:val="22"/>
          <w:szCs w:val="22"/>
        </w:rPr>
        <w:t xml:space="preserve">Please ring our office on 03 365 8370 if your child will be absent. </w:t>
      </w:r>
      <w:r w:rsidRPr="009C0D3C">
        <w:rPr>
          <w:sz w:val="22"/>
          <w:szCs w:val="22"/>
        </w:rPr>
        <w:t>If no one is available, please leave a message by 2.30pm. If we are not notified</w:t>
      </w:r>
      <w:r w:rsidR="00C77EB7" w:rsidRPr="009C0D3C">
        <w:rPr>
          <w:sz w:val="22"/>
          <w:szCs w:val="22"/>
        </w:rPr>
        <w:t>,</w:t>
      </w:r>
      <w:r w:rsidRPr="009C0D3C">
        <w:rPr>
          <w:sz w:val="22"/>
          <w:szCs w:val="22"/>
        </w:rPr>
        <w:t xml:space="preserve"> the parent or the emergency contact will be </w:t>
      </w:r>
      <w:r w:rsidR="00C77EB7" w:rsidRPr="009C0D3C">
        <w:rPr>
          <w:sz w:val="22"/>
          <w:szCs w:val="22"/>
        </w:rPr>
        <w:t>calle</w:t>
      </w:r>
      <w:r w:rsidRPr="009C0D3C">
        <w:rPr>
          <w:sz w:val="22"/>
          <w:szCs w:val="22"/>
        </w:rPr>
        <w:t>d to find out where your child is.</w:t>
      </w:r>
    </w:p>
    <w:p w14:paraId="771134D5" w14:textId="77777777" w:rsidR="004064EF" w:rsidRPr="005D0EA4" w:rsidRDefault="004064EF" w:rsidP="004064EF">
      <w:pPr>
        <w:spacing w:line="276" w:lineRule="auto"/>
        <w:jc w:val="both"/>
        <w:rPr>
          <w:sz w:val="22"/>
          <w:szCs w:val="22"/>
        </w:rPr>
      </w:pPr>
    </w:p>
    <w:p w14:paraId="1D775273" w14:textId="77777777" w:rsidR="009C0D3C" w:rsidRDefault="009C0D3C" w:rsidP="004064EF">
      <w:pPr>
        <w:pStyle w:val="Default"/>
        <w:jc w:val="both"/>
        <w:rPr>
          <w:rFonts w:ascii="Times New Roman" w:hAnsi="Times New Roman" w:cs="Times New Roman"/>
          <w:sz w:val="22"/>
          <w:szCs w:val="22"/>
          <w:u w:val="single"/>
        </w:rPr>
      </w:pPr>
      <w:r>
        <w:rPr>
          <w:rFonts w:ascii="Times New Roman" w:hAnsi="Times New Roman" w:cs="Times New Roman"/>
          <w:sz w:val="22"/>
          <w:szCs w:val="22"/>
          <w:u w:val="single"/>
        </w:rPr>
        <w:br w:type="page"/>
      </w:r>
    </w:p>
    <w:p w14:paraId="6A24CC22" w14:textId="7574D0B3"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lastRenderedPageBreak/>
        <w:t>Emergencies</w:t>
      </w:r>
    </w:p>
    <w:p w14:paraId="20B81ED4" w14:textId="61076A13" w:rsidR="004064EF" w:rsidRPr="009C0D3C" w:rsidRDefault="004064EF" w:rsidP="009C0D3C">
      <w:pPr>
        <w:pStyle w:val="ListParagraph"/>
        <w:numPr>
          <w:ilvl w:val="0"/>
          <w:numId w:val="6"/>
        </w:numPr>
        <w:spacing w:line="276" w:lineRule="auto"/>
        <w:jc w:val="both"/>
        <w:rPr>
          <w:sz w:val="22"/>
          <w:szCs w:val="22"/>
        </w:rPr>
      </w:pPr>
      <w:r w:rsidRPr="009C0D3C">
        <w:rPr>
          <w:sz w:val="22"/>
          <w:szCs w:val="22"/>
        </w:rPr>
        <w:t>In case of a serious accident or injury involving your child, the staff will contact you (if not available your emergency contact) and/or arrange for your child to be taken to the nearest medical facility in an ambulance ($50 fee) if necessary.</w:t>
      </w:r>
    </w:p>
    <w:p w14:paraId="528362C3" w14:textId="77777777" w:rsidR="004064EF" w:rsidRPr="005D0EA4" w:rsidRDefault="004064EF" w:rsidP="004064EF">
      <w:pPr>
        <w:spacing w:line="276" w:lineRule="auto"/>
        <w:jc w:val="both"/>
        <w:rPr>
          <w:sz w:val="22"/>
          <w:szCs w:val="22"/>
        </w:rPr>
      </w:pPr>
    </w:p>
    <w:p w14:paraId="1570B214" w14:textId="4FE3E399"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Behaviour Management</w:t>
      </w:r>
    </w:p>
    <w:p w14:paraId="1F6C5793" w14:textId="69ACE688" w:rsidR="004064EF" w:rsidRPr="005D0EA4" w:rsidRDefault="00C52A61" w:rsidP="009C0D3C">
      <w:pPr>
        <w:pStyle w:val="Default"/>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Afterschool programmes at </w:t>
      </w:r>
      <w:r w:rsidR="004064EF" w:rsidRPr="005D0EA4">
        <w:rPr>
          <w:rFonts w:ascii="Times New Roman" w:hAnsi="Times New Roman" w:cs="Times New Roman"/>
          <w:sz w:val="22"/>
          <w:szCs w:val="22"/>
        </w:rPr>
        <w:t xml:space="preserve">Alliance Française Christchurch </w:t>
      </w:r>
      <w:r>
        <w:rPr>
          <w:rFonts w:ascii="Times New Roman" w:hAnsi="Times New Roman" w:cs="Times New Roman"/>
          <w:sz w:val="22"/>
          <w:szCs w:val="22"/>
        </w:rPr>
        <w:t>are</w:t>
      </w:r>
      <w:r w:rsidR="004064EF" w:rsidRPr="005D0EA4">
        <w:rPr>
          <w:rFonts w:ascii="Times New Roman" w:hAnsi="Times New Roman" w:cs="Times New Roman"/>
          <w:sz w:val="22"/>
          <w:szCs w:val="22"/>
        </w:rPr>
        <w:t xml:space="preserve"> designed to ensure that all children involved feel safe and free to be themselves, provided that this freedom does not interfere with anyone else’s enjoyment of the programme. We strive to provide an encouraging, enjoyable and safe environment for all children. We like to keep parents updated on their child(ren)s progress in our programme.</w:t>
      </w:r>
    </w:p>
    <w:p w14:paraId="5CA7E5F2" w14:textId="77777777" w:rsidR="00C77EB7" w:rsidRDefault="00C77EB7" w:rsidP="004064EF">
      <w:pPr>
        <w:autoSpaceDE w:val="0"/>
        <w:autoSpaceDN w:val="0"/>
        <w:adjustRightInd w:val="0"/>
        <w:jc w:val="both"/>
        <w:rPr>
          <w:rFonts w:eastAsia="Calibri"/>
          <w:color w:val="000000"/>
          <w:sz w:val="22"/>
          <w:szCs w:val="22"/>
          <w:lang w:val="en-NZ" w:eastAsia="en-NZ"/>
        </w:rPr>
      </w:pPr>
    </w:p>
    <w:p w14:paraId="1A685F9F" w14:textId="3E29978E" w:rsidR="004064EF" w:rsidRPr="005D0EA4" w:rsidRDefault="004064EF" w:rsidP="009C0D3C">
      <w:pPr>
        <w:autoSpaceDE w:val="0"/>
        <w:autoSpaceDN w:val="0"/>
        <w:adjustRightInd w:val="0"/>
        <w:ind w:left="720"/>
        <w:jc w:val="both"/>
        <w:rPr>
          <w:rFonts w:eastAsia="Calibri"/>
          <w:color w:val="000000"/>
          <w:sz w:val="22"/>
          <w:szCs w:val="22"/>
          <w:lang w:val="en-NZ" w:eastAsia="en-NZ"/>
        </w:rPr>
      </w:pPr>
      <w:r w:rsidRPr="005D0EA4">
        <w:rPr>
          <w:rFonts w:eastAsia="Calibri"/>
          <w:color w:val="000000"/>
          <w:sz w:val="22"/>
          <w:szCs w:val="22"/>
          <w:lang w:val="en-NZ" w:eastAsia="en-NZ"/>
        </w:rPr>
        <w:t>Alliance Française Christchurch uses a ladder of discipline to deal with unacceptable behaviour:</w:t>
      </w:r>
    </w:p>
    <w:p w14:paraId="31291999" w14:textId="77777777" w:rsidR="004064EF" w:rsidRPr="005D0EA4" w:rsidRDefault="004064EF" w:rsidP="009C0D3C">
      <w:pPr>
        <w:autoSpaceDE w:val="0"/>
        <w:autoSpaceDN w:val="0"/>
        <w:adjustRightInd w:val="0"/>
        <w:ind w:left="720"/>
        <w:jc w:val="both"/>
        <w:rPr>
          <w:rFonts w:eastAsia="Calibri"/>
          <w:color w:val="000000"/>
          <w:sz w:val="22"/>
          <w:szCs w:val="22"/>
          <w:lang w:val="en-NZ" w:eastAsia="en-NZ"/>
        </w:rPr>
      </w:pPr>
      <w:r w:rsidRPr="005D0EA4">
        <w:rPr>
          <w:rFonts w:eastAsia="Calibri"/>
          <w:color w:val="000000"/>
          <w:sz w:val="22"/>
          <w:szCs w:val="22"/>
          <w:lang w:val="en-NZ" w:eastAsia="en-NZ"/>
        </w:rPr>
        <w:t xml:space="preserve">Step 1 – </w:t>
      </w:r>
      <w:r w:rsidRPr="005D0EA4">
        <w:rPr>
          <w:rFonts w:eastAsia="Calibri"/>
          <w:iCs/>
          <w:color w:val="000000"/>
          <w:sz w:val="22"/>
          <w:szCs w:val="22"/>
          <w:lang w:val="en-NZ" w:eastAsia="en-NZ"/>
        </w:rPr>
        <w:t xml:space="preserve">Apology and/or timeout </w:t>
      </w:r>
    </w:p>
    <w:p w14:paraId="10C7DD53" w14:textId="0B2D5002" w:rsidR="004064EF" w:rsidRPr="005D0EA4" w:rsidRDefault="004064EF" w:rsidP="009C0D3C">
      <w:pPr>
        <w:autoSpaceDE w:val="0"/>
        <w:autoSpaceDN w:val="0"/>
        <w:adjustRightInd w:val="0"/>
        <w:ind w:left="720"/>
        <w:jc w:val="both"/>
        <w:rPr>
          <w:rFonts w:eastAsia="Calibri"/>
          <w:color w:val="000000"/>
          <w:sz w:val="22"/>
          <w:szCs w:val="22"/>
          <w:lang w:val="en-NZ" w:eastAsia="en-NZ"/>
        </w:rPr>
      </w:pPr>
      <w:r w:rsidRPr="005D0EA4">
        <w:rPr>
          <w:rFonts w:eastAsia="Calibri"/>
          <w:color w:val="000000"/>
          <w:sz w:val="22"/>
          <w:szCs w:val="22"/>
          <w:lang w:val="en-NZ" w:eastAsia="en-NZ"/>
        </w:rPr>
        <w:t xml:space="preserve">Step 2 – </w:t>
      </w:r>
      <w:r w:rsidRPr="005D0EA4">
        <w:rPr>
          <w:rFonts w:eastAsia="Calibri"/>
          <w:iCs/>
          <w:color w:val="000000"/>
          <w:sz w:val="22"/>
          <w:szCs w:val="22"/>
          <w:lang w:val="en-NZ" w:eastAsia="en-NZ"/>
        </w:rPr>
        <w:t>Remaining with a staff member and /or exclusion from area of incident or activity</w:t>
      </w:r>
    </w:p>
    <w:p w14:paraId="5E826B5A" w14:textId="47D8E7E8" w:rsidR="004064EF" w:rsidRPr="005D0EA4" w:rsidRDefault="004064EF" w:rsidP="009C0D3C">
      <w:pPr>
        <w:autoSpaceDE w:val="0"/>
        <w:autoSpaceDN w:val="0"/>
        <w:adjustRightInd w:val="0"/>
        <w:ind w:left="720"/>
        <w:jc w:val="both"/>
        <w:rPr>
          <w:rFonts w:eastAsia="Calibri"/>
          <w:color w:val="000000"/>
          <w:sz w:val="22"/>
          <w:szCs w:val="22"/>
          <w:lang w:val="en-NZ" w:eastAsia="en-NZ"/>
        </w:rPr>
      </w:pPr>
      <w:r w:rsidRPr="005D0EA4">
        <w:rPr>
          <w:rFonts w:eastAsia="Calibri"/>
          <w:color w:val="000000"/>
          <w:sz w:val="22"/>
          <w:szCs w:val="22"/>
          <w:lang w:val="en-NZ" w:eastAsia="en-NZ"/>
        </w:rPr>
        <w:t xml:space="preserve">Step 3 </w:t>
      </w:r>
      <w:r w:rsidR="009C0D3C">
        <w:rPr>
          <w:rFonts w:eastAsia="Calibri"/>
          <w:color w:val="000000"/>
          <w:sz w:val="22"/>
          <w:szCs w:val="22"/>
          <w:lang w:val="en-NZ" w:eastAsia="en-NZ"/>
        </w:rPr>
        <w:t>–</w:t>
      </w:r>
      <w:r w:rsidRPr="005D0EA4">
        <w:rPr>
          <w:rFonts w:eastAsia="Calibri"/>
          <w:color w:val="000000"/>
          <w:sz w:val="22"/>
          <w:szCs w:val="22"/>
          <w:lang w:val="en-NZ" w:eastAsia="en-NZ"/>
        </w:rPr>
        <w:t xml:space="preserve"> </w:t>
      </w:r>
      <w:r w:rsidRPr="005D0EA4">
        <w:rPr>
          <w:rFonts w:eastAsia="Calibri"/>
          <w:iCs/>
          <w:color w:val="000000"/>
          <w:sz w:val="22"/>
          <w:szCs w:val="22"/>
          <w:lang w:val="en-NZ" w:eastAsia="en-NZ"/>
        </w:rPr>
        <w:t>Parents/caregiver informed/incident recorded</w:t>
      </w:r>
    </w:p>
    <w:p w14:paraId="4C5D505C" w14:textId="725C73EA" w:rsidR="004064EF" w:rsidRPr="005D0EA4" w:rsidRDefault="004064EF" w:rsidP="009C0D3C">
      <w:pPr>
        <w:autoSpaceDE w:val="0"/>
        <w:autoSpaceDN w:val="0"/>
        <w:adjustRightInd w:val="0"/>
        <w:ind w:left="720"/>
        <w:jc w:val="both"/>
        <w:rPr>
          <w:rFonts w:eastAsia="Calibri"/>
          <w:color w:val="000000"/>
          <w:sz w:val="22"/>
          <w:szCs w:val="22"/>
          <w:lang w:val="en-NZ" w:eastAsia="en-NZ"/>
        </w:rPr>
      </w:pPr>
      <w:r w:rsidRPr="005D0EA4">
        <w:rPr>
          <w:rFonts w:eastAsia="Calibri"/>
          <w:color w:val="000000"/>
          <w:sz w:val="22"/>
          <w:szCs w:val="22"/>
          <w:lang w:val="en-NZ" w:eastAsia="en-NZ"/>
        </w:rPr>
        <w:t xml:space="preserve">Step 4 </w:t>
      </w:r>
      <w:r w:rsidRPr="005D0EA4">
        <w:rPr>
          <w:rFonts w:eastAsia="Calibri"/>
          <w:iCs/>
          <w:color w:val="000000"/>
          <w:sz w:val="22"/>
          <w:szCs w:val="22"/>
          <w:lang w:val="en-NZ" w:eastAsia="en-NZ"/>
        </w:rPr>
        <w:t xml:space="preserve">– Stood down for a period of 1-5 days depending on </w:t>
      </w:r>
      <w:r w:rsidR="00C52A61" w:rsidRPr="005D0EA4">
        <w:rPr>
          <w:rFonts w:eastAsia="Calibri"/>
          <w:iCs/>
          <w:color w:val="000000"/>
          <w:sz w:val="22"/>
          <w:szCs w:val="22"/>
          <w:lang w:val="en-NZ" w:eastAsia="en-NZ"/>
        </w:rPr>
        <w:t>incident</w:t>
      </w:r>
    </w:p>
    <w:p w14:paraId="32E0AC25" w14:textId="5FD7BE6F" w:rsidR="004064EF" w:rsidRPr="005D0EA4" w:rsidRDefault="004064EF" w:rsidP="009C0D3C">
      <w:pPr>
        <w:spacing w:line="276" w:lineRule="auto"/>
        <w:ind w:left="720"/>
        <w:jc w:val="both"/>
        <w:rPr>
          <w:sz w:val="22"/>
          <w:szCs w:val="22"/>
        </w:rPr>
      </w:pPr>
      <w:r w:rsidRPr="005D0EA4">
        <w:rPr>
          <w:rFonts w:eastAsia="Calibri"/>
          <w:color w:val="000000"/>
          <w:sz w:val="22"/>
          <w:szCs w:val="22"/>
          <w:lang w:val="en-NZ" w:eastAsia="en-NZ"/>
        </w:rPr>
        <w:t xml:space="preserve">Step 5 </w:t>
      </w:r>
      <w:r w:rsidRPr="005D0EA4">
        <w:rPr>
          <w:rFonts w:eastAsia="Calibri"/>
          <w:iCs/>
          <w:color w:val="000000"/>
          <w:sz w:val="22"/>
          <w:szCs w:val="22"/>
          <w:lang w:val="en-NZ" w:eastAsia="en-NZ"/>
        </w:rPr>
        <w:t xml:space="preserve">– Removal from </w:t>
      </w:r>
      <w:r w:rsidR="00C52A61">
        <w:rPr>
          <w:sz w:val="22"/>
          <w:szCs w:val="22"/>
        </w:rPr>
        <w:t xml:space="preserve">Afterschool </w:t>
      </w:r>
      <w:proofErr w:type="spellStart"/>
      <w:r w:rsidR="00C52A61">
        <w:rPr>
          <w:sz w:val="22"/>
          <w:szCs w:val="22"/>
        </w:rPr>
        <w:t>programme</w:t>
      </w:r>
      <w:proofErr w:type="spellEnd"/>
      <w:r w:rsidR="00F213AA">
        <w:rPr>
          <w:sz w:val="22"/>
          <w:szCs w:val="22"/>
        </w:rPr>
        <w:t>(</w:t>
      </w:r>
      <w:r w:rsidR="00C52A61">
        <w:rPr>
          <w:sz w:val="22"/>
          <w:szCs w:val="22"/>
        </w:rPr>
        <w:t>s</w:t>
      </w:r>
      <w:r w:rsidR="00F213AA">
        <w:rPr>
          <w:sz w:val="22"/>
          <w:szCs w:val="22"/>
        </w:rPr>
        <w:t>)</w:t>
      </w:r>
    </w:p>
    <w:p w14:paraId="7038CF4C" w14:textId="5F6E8A54" w:rsidR="004064EF" w:rsidRPr="005D0EA4" w:rsidRDefault="004064EF" w:rsidP="009C0D3C">
      <w:pPr>
        <w:spacing w:line="276" w:lineRule="auto"/>
        <w:ind w:left="720"/>
        <w:jc w:val="both"/>
        <w:rPr>
          <w:sz w:val="22"/>
          <w:szCs w:val="22"/>
        </w:rPr>
      </w:pPr>
      <w:r w:rsidRPr="005D0EA4">
        <w:rPr>
          <w:sz w:val="22"/>
          <w:szCs w:val="22"/>
        </w:rPr>
        <w:t>For more information about this system contact the coordinator</w:t>
      </w:r>
    </w:p>
    <w:p w14:paraId="4E7577DE" w14:textId="77777777" w:rsidR="004064EF" w:rsidRPr="005D0EA4" w:rsidRDefault="004064EF" w:rsidP="004064EF">
      <w:pPr>
        <w:spacing w:line="276" w:lineRule="auto"/>
        <w:jc w:val="both"/>
        <w:rPr>
          <w:sz w:val="22"/>
          <w:szCs w:val="22"/>
        </w:rPr>
      </w:pPr>
    </w:p>
    <w:p w14:paraId="0B8450CD" w14:textId="749F4FE0"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Unwell Children</w:t>
      </w:r>
    </w:p>
    <w:p w14:paraId="6E1C7115" w14:textId="77777777" w:rsidR="004064EF" w:rsidRPr="009C0D3C" w:rsidRDefault="004064EF" w:rsidP="009C0D3C">
      <w:pPr>
        <w:pStyle w:val="ListParagraph"/>
        <w:numPr>
          <w:ilvl w:val="0"/>
          <w:numId w:val="6"/>
        </w:numPr>
        <w:spacing w:line="276" w:lineRule="auto"/>
        <w:jc w:val="both"/>
        <w:rPr>
          <w:sz w:val="22"/>
          <w:szCs w:val="22"/>
        </w:rPr>
      </w:pPr>
      <w:r w:rsidRPr="009C0D3C">
        <w:rPr>
          <w:sz w:val="22"/>
          <w:szCs w:val="22"/>
        </w:rPr>
        <w:t>Please do not send your child to the programme if they are sick. This can potentially spread to other children and staff.</w:t>
      </w:r>
    </w:p>
    <w:p w14:paraId="542B1DB3" w14:textId="77777777" w:rsidR="004064EF" w:rsidRPr="005D0EA4" w:rsidRDefault="004064EF" w:rsidP="004064EF">
      <w:pPr>
        <w:spacing w:line="276" w:lineRule="auto"/>
        <w:jc w:val="both"/>
        <w:rPr>
          <w:sz w:val="22"/>
          <w:szCs w:val="22"/>
        </w:rPr>
      </w:pPr>
    </w:p>
    <w:p w14:paraId="151F4B99" w14:textId="7961CF3C"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Medication</w:t>
      </w:r>
    </w:p>
    <w:p w14:paraId="6CA3F1D0" w14:textId="77777777" w:rsidR="004064EF" w:rsidRPr="009C0D3C" w:rsidRDefault="004064EF" w:rsidP="009C0D3C">
      <w:pPr>
        <w:pStyle w:val="ListParagraph"/>
        <w:numPr>
          <w:ilvl w:val="0"/>
          <w:numId w:val="6"/>
        </w:numPr>
        <w:spacing w:line="276" w:lineRule="auto"/>
        <w:jc w:val="both"/>
        <w:rPr>
          <w:sz w:val="22"/>
          <w:szCs w:val="22"/>
        </w:rPr>
      </w:pPr>
      <w:r w:rsidRPr="009C0D3C">
        <w:rPr>
          <w:sz w:val="22"/>
          <w:szCs w:val="22"/>
        </w:rPr>
        <w:t>If your child requires any form of prescription medicine while they are under the supervision of an Alliance Française, staff member you will be required to fill out a ‘Medication’ form. These are available upon request.</w:t>
      </w:r>
    </w:p>
    <w:p w14:paraId="6880B278" w14:textId="77777777" w:rsidR="004064EF" w:rsidRPr="005D0EA4" w:rsidRDefault="004064EF" w:rsidP="004064EF">
      <w:pPr>
        <w:spacing w:line="276" w:lineRule="auto"/>
        <w:jc w:val="both"/>
        <w:rPr>
          <w:sz w:val="22"/>
          <w:szCs w:val="22"/>
        </w:rPr>
      </w:pPr>
    </w:p>
    <w:p w14:paraId="2C4B93D1" w14:textId="38582E27"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 xml:space="preserve">Privacy Act </w:t>
      </w:r>
      <w:r w:rsidR="00C52A61">
        <w:rPr>
          <w:rFonts w:ascii="Times New Roman" w:hAnsi="Times New Roman" w:cs="Times New Roman"/>
          <w:sz w:val="22"/>
          <w:szCs w:val="22"/>
          <w:u w:val="single"/>
        </w:rPr>
        <w:t>2020</w:t>
      </w:r>
    </w:p>
    <w:p w14:paraId="6A7273D1" w14:textId="36C09351" w:rsidR="004064EF" w:rsidRPr="009C0D3C" w:rsidRDefault="004064EF" w:rsidP="009C0D3C">
      <w:pPr>
        <w:pStyle w:val="ListParagraph"/>
        <w:numPr>
          <w:ilvl w:val="0"/>
          <w:numId w:val="6"/>
        </w:numPr>
        <w:spacing w:line="276" w:lineRule="auto"/>
        <w:jc w:val="both"/>
        <w:rPr>
          <w:sz w:val="22"/>
          <w:szCs w:val="22"/>
        </w:rPr>
      </w:pPr>
      <w:r w:rsidRPr="009C0D3C">
        <w:rPr>
          <w:sz w:val="22"/>
          <w:szCs w:val="22"/>
        </w:rPr>
        <w:t xml:space="preserve">The information you have provided to us on your child enrolment form is necessary for the safe and effective operation of </w:t>
      </w:r>
      <w:r w:rsidR="00F213AA" w:rsidRPr="009C0D3C">
        <w:rPr>
          <w:sz w:val="22"/>
          <w:szCs w:val="22"/>
        </w:rPr>
        <w:t>Alliance Française</w:t>
      </w:r>
      <w:r w:rsidRPr="009C0D3C">
        <w:rPr>
          <w:sz w:val="22"/>
          <w:szCs w:val="22"/>
        </w:rPr>
        <w:t xml:space="preserve">. All personal information </w:t>
      </w:r>
      <w:r w:rsidR="00C52A61" w:rsidRPr="009C0D3C">
        <w:rPr>
          <w:sz w:val="22"/>
          <w:szCs w:val="22"/>
        </w:rPr>
        <w:t xml:space="preserve">upon request will be destroyed at the </w:t>
      </w:r>
      <w:r w:rsidR="00C019A1" w:rsidRPr="009C0D3C">
        <w:rPr>
          <w:sz w:val="22"/>
          <w:szCs w:val="22"/>
        </w:rPr>
        <w:t>completion of your child’s time in Alliance Française. You are welcomed to review information pertaining to your child’s enrolment at any time.</w:t>
      </w:r>
    </w:p>
    <w:p w14:paraId="43D21049" w14:textId="77777777" w:rsidR="004064EF" w:rsidRPr="005D0EA4" w:rsidRDefault="004064EF" w:rsidP="004064EF">
      <w:pPr>
        <w:spacing w:line="276" w:lineRule="auto"/>
        <w:jc w:val="both"/>
        <w:rPr>
          <w:sz w:val="22"/>
          <w:szCs w:val="22"/>
        </w:rPr>
      </w:pPr>
    </w:p>
    <w:p w14:paraId="6CC7A7EB" w14:textId="29EF63AA"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Collection of Child(ren)</w:t>
      </w:r>
    </w:p>
    <w:p w14:paraId="4281D5B0" w14:textId="0EC7BCA6" w:rsidR="004064EF" w:rsidRDefault="004064EF" w:rsidP="009C0D3C">
      <w:pPr>
        <w:pStyle w:val="ListParagraph"/>
        <w:numPr>
          <w:ilvl w:val="0"/>
          <w:numId w:val="6"/>
        </w:numPr>
        <w:spacing w:line="276" w:lineRule="auto"/>
        <w:jc w:val="both"/>
        <w:rPr>
          <w:sz w:val="22"/>
          <w:szCs w:val="22"/>
        </w:rPr>
      </w:pPr>
      <w:r w:rsidRPr="009C0D3C">
        <w:rPr>
          <w:sz w:val="22"/>
          <w:szCs w:val="22"/>
        </w:rPr>
        <w:t xml:space="preserve">Only authorized people listed on your enrolment form are able to pick up your child(ren). If someone who is not listed </w:t>
      </w:r>
      <w:r w:rsidR="009C0D3C">
        <w:rPr>
          <w:sz w:val="22"/>
          <w:szCs w:val="22"/>
        </w:rPr>
        <w:t xml:space="preserve">arrives, </w:t>
      </w:r>
      <w:r w:rsidRPr="009C0D3C">
        <w:rPr>
          <w:sz w:val="22"/>
          <w:szCs w:val="22"/>
        </w:rPr>
        <w:t xml:space="preserve">we will not release </w:t>
      </w:r>
      <w:r w:rsidR="009C0D3C">
        <w:rPr>
          <w:sz w:val="22"/>
          <w:szCs w:val="22"/>
        </w:rPr>
        <w:t xml:space="preserve">the children </w:t>
      </w:r>
      <w:r w:rsidRPr="009C0D3C">
        <w:rPr>
          <w:sz w:val="22"/>
          <w:szCs w:val="22"/>
        </w:rPr>
        <w:t>until a parent has been contacted for consent.</w:t>
      </w:r>
    </w:p>
    <w:p w14:paraId="77E2EA4C" w14:textId="56A47D6B" w:rsidR="009C0D3C" w:rsidRPr="009C0D3C" w:rsidRDefault="009C0D3C" w:rsidP="009C0D3C">
      <w:pPr>
        <w:pStyle w:val="ListParagraph"/>
        <w:numPr>
          <w:ilvl w:val="0"/>
          <w:numId w:val="6"/>
        </w:numPr>
        <w:spacing w:line="276" w:lineRule="auto"/>
        <w:jc w:val="both"/>
        <w:rPr>
          <w:sz w:val="22"/>
          <w:szCs w:val="22"/>
        </w:rPr>
      </w:pPr>
      <w:r w:rsidRPr="009C0D3C">
        <w:rPr>
          <w:b/>
          <w:bCs/>
          <w:sz w:val="22"/>
          <w:szCs w:val="22"/>
          <w:u w:val="single"/>
        </w:rPr>
        <w:t>Pick up must be done by 5:30pm</w:t>
      </w:r>
      <w:r w:rsidRPr="009C0D3C">
        <w:rPr>
          <w:sz w:val="22"/>
          <w:szCs w:val="22"/>
        </w:rPr>
        <w:t xml:space="preserve"> as our teachers need to leave at 5:30 for classes </w:t>
      </w:r>
      <w:r>
        <w:rPr>
          <w:sz w:val="22"/>
          <w:szCs w:val="22"/>
        </w:rPr>
        <w:t>i</w:t>
      </w:r>
      <w:r w:rsidRPr="009C0D3C">
        <w:rPr>
          <w:sz w:val="22"/>
          <w:szCs w:val="22"/>
        </w:rPr>
        <w:t>n our office at 6pm.</w:t>
      </w:r>
      <w:r>
        <w:rPr>
          <w:sz w:val="22"/>
          <w:szCs w:val="22"/>
        </w:rPr>
        <w:t xml:space="preserve"> </w:t>
      </w:r>
      <w:r w:rsidRPr="009C0D3C">
        <w:rPr>
          <w:b/>
          <w:bCs/>
          <w:sz w:val="22"/>
          <w:szCs w:val="22"/>
          <w:u w:val="single"/>
        </w:rPr>
        <w:t>Fees will be applied for late pick up</w:t>
      </w:r>
      <w:r>
        <w:rPr>
          <w:sz w:val="22"/>
          <w:szCs w:val="22"/>
        </w:rPr>
        <w:t>.</w:t>
      </w:r>
    </w:p>
    <w:p w14:paraId="09EF8966" w14:textId="77777777" w:rsidR="004064EF" w:rsidRPr="005D0EA4" w:rsidRDefault="004064EF" w:rsidP="004064EF">
      <w:pPr>
        <w:spacing w:line="276" w:lineRule="auto"/>
        <w:jc w:val="both"/>
        <w:rPr>
          <w:sz w:val="22"/>
          <w:szCs w:val="22"/>
        </w:rPr>
      </w:pPr>
    </w:p>
    <w:p w14:paraId="4576B3F8" w14:textId="5FCF2DE6" w:rsidR="004064EF" w:rsidRPr="005D0EA4" w:rsidRDefault="004064EF" w:rsidP="004064EF">
      <w:pPr>
        <w:pStyle w:val="Default"/>
        <w:jc w:val="both"/>
        <w:rPr>
          <w:rFonts w:ascii="Times New Roman" w:hAnsi="Times New Roman" w:cs="Times New Roman"/>
          <w:sz w:val="22"/>
          <w:szCs w:val="22"/>
          <w:u w:val="single"/>
        </w:rPr>
      </w:pPr>
      <w:r w:rsidRPr="005D0EA4">
        <w:rPr>
          <w:rFonts w:ascii="Times New Roman" w:hAnsi="Times New Roman" w:cs="Times New Roman"/>
          <w:sz w:val="22"/>
          <w:szCs w:val="22"/>
          <w:u w:val="single"/>
        </w:rPr>
        <w:t>Policy on complaints</w:t>
      </w:r>
    </w:p>
    <w:p w14:paraId="75E3077C" w14:textId="77777777" w:rsidR="004064EF" w:rsidRPr="009C0D3C" w:rsidRDefault="004064EF" w:rsidP="009C0D3C">
      <w:pPr>
        <w:pStyle w:val="ListParagraph"/>
        <w:numPr>
          <w:ilvl w:val="0"/>
          <w:numId w:val="7"/>
        </w:numPr>
        <w:spacing w:line="276" w:lineRule="auto"/>
        <w:jc w:val="both"/>
        <w:rPr>
          <w:sz w:val="22"/>
          <w:szCs w:val="22"/>
        </w:rPr>
      </w:pPr>
      <w:r w:rsidRPr="009C0D3C">
        <w:rPr>
          <w:sz w:val="22"/>
          <w:szCs w:val="22"/>
        </w:rPr>
        <w:t>Parents will be informed on enrolment that there is a complaints procedure. Information on the complaints procedure is available from the programme coordinator. This information will include the details of Child, Youth and Family, should parents wish to report a serious concern.</w:t>
      </w:r>
    </w:p>
    <w:p w14:paraId="21A30A72" w14:textId="77777777" w:rsidR="00545932" w:rsidRDefault="00545932" w:rsidP="00016359">
      <w:pPr>
        <w:ind w:left="100"/>
        <w:rPr>
          <w:rFonts w:ascii="Arial" w:eastAsia="Arial" w:hAnsi="Arial" w:cs="Arial"/>
          <w:sz w:val="22"/>
          <w:szCs w:val="22"/>
        </w:rPr>
      </w:pPr>
    </w:p>
    <w:sectPr w:rsidR="00545932" w:rsidSect="0063178F">
      <w:pgSz w:w="11900" w:h="16860"/>
      <w:pgMar w:top="760" w:right="1340" w:bottom="280" w:left="134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0AC1" w14:textId="77777777" w:rsidR="00EE6C0D" w:rsidRDefault="00EE6C0D">
      <w:r>
        <w:separator/>
      </w:r>
    </w:p>
  </w:endnote>
  <w:endnote w:type="continuationSeparator" w:id="0">
    <w:p w14:paraId="03F2C224" w14:textId="77777777" w:rsidR="00EE6C0D" w:rsidRDefault="00EE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DA34" w14:textId="77777777" w:rsidR="00EE6C0D" w:rsidRDefault="00EE6C0D">
      <w:r>
        <w:separator/>
      </w:r>
    </w:p>
  </w:footnote>
  <w:footnote w:type="continuationSeparator" w:id="0">
    <w:p w14:paraId="2D0AAFA9" w14:textId="77777777" w:rsidR="00EE6C0D" w:rsidRDefault="00EE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9AB2" w14:textId="4AC91BBD" w:rsidR="007E752D" w:rsidRDefault="007E752D">
    <w:pPr>
      <w:spacing w:line="200" w:lineRule="exact"/>
    </w:pPr>
    <w:r>
      <w:rPr>
        <w:noProof/>
        <w:lang w:val="fr-FR" w:eastAsia="fr-FR"/>
      </w:rPr>
      <w:drawing>
        <wp:anchor distT="0" distB="0" distL="114300" distR="114300" simplePos="0" relativeHeight="251659776" behindDoc="0" locked="0" layoutInCell="1" allowOverlap="1" wp14:anchorId="5C2BD63D" wp14:editId="5CA45B61">
          <wp:simplePos x="0" y="0"/>
          <wp:positionH relativeFrom="column">
            <wp:posOffset>2689225</wp:posOffset>
          </wp:positionH>
          <wp:positionV relativeFrom="paragraph">
            <wp:posOffset>-123825</wp:posOffset>
          </wp:positionV>
          <wp:extent cx="1200150" cy="771525"/>
          <wp:effectExtent l="0" t="0" r="0" b="9525"/>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F Chch 2017.JPG"/>
                  <pic:cNvPicPr/>
                </pic:nvPicPr>
                <pic:blipFill>
                  <a:blip r:embed="rId1">
                    <a:extLst>
                      <a:ext uri="{28A0092B-C50C-407E-A947-70E740481C1C}">
                        <a14:useLocalDpi xmlns:a14="http://schemas.microsoft.com/office/drawing/2010/main" val="0"/>
                      </a:ext>
                    </a:extLst>
                  </a:blip>
                  <a:stretch>
                    <a:fillRect/>
                  </a:stretch>
                </pic:blipFill>
                <pic:spPr>
                  <a:xfrm>
                    <a:off x="0" y="0"/>
                    <a:ext cx="1200150" cy="771525"/>
                  </a:xfrm>
                  <a:prstGeom prst="rect">
                    <a:avLst/>
                  </a:prstGeom>
                </pic:spPr>
              </pic:pic>
            </a:graphicData>
          </a:graphic>
        </wp:anchor>
      </w:drawing>
    </w:r>
  </w:p>
  <w:p w14:paraId="4DC2B443" w14:textId="77777777" w:rsidR="007E752D" w:rsidRDefault="007E752D">
    <w:pPr>
      <w:spacing w:line="200" w:lineRule="exact"/>
    </w:pPr>
  </w:p>
  <w:p w14:paraId="744FE3B1" w14:textId="77777777" w:rsidR="007E752D" w:rsidRDefault="007E752D">
    <w:pPr>
      <w:spacing w:line="200" w:lineRule="exact"/>
    </w:pPr>
  </w:p>
  <w:p w14:paraId="0D34AA02" w14:textId="13BCBDC6" w:rsidR="007E752D" w:rsidRDefault="007E752D">
    <w:pPr>
      <w:spacing w:line="200" w:lineRule="exact"/>
    </w:pPr>
  </w:p>
  <w:p w14:paraId="74B15F27" w14:textId="77777777" w:rsidR="007E752D" w:rsidRDefault="007E752D">
    <w:pPr>
      <w:spacing w:line="200" w:lineRule="exact"/>
    </w:pPr>
  </w:p>
  <w:p w14:paraId="1D264285" w14:textId="60DC9C4C" w:rsidR="00545932" w:rsidRDefault="004064EF">
    <w:pPr>
      <w:spacing w:line="200" w:lineRule="exact"/>
    </w:pPr>
    <w:r>
      <w:rPr>
        <w:noProof/>
        <w:lang w:val="fr-FR" w:eastAsia="fr-FR"/>
      </w:rPr>
      <mc:AlternateContent>
        <mc:Choice Requires="wps">
          <w:drawing>
            <wp:anchor distT="0" distB="0" distL="114300" distR="114300" simplePos="0" relativeHeight="251657728" behindDoc="1" locked="0" layoutInCell="1" allowOverlap="1" wp14:anchorId="30F12827" wp14:editId="303A2D89">
              <wp:simplePos x="0" y="0"/>
              <wp:positionH relativeFrom="page">
                <wp:posOffset>1502410</wp:posOffset>
              </wp:positionH>
              <wp:positionV relativeFrom="page">
                <wp:posOffset>376555</wp:posOffset>
              </wp:positionV>
              <wp:extent cx="5151120" cy="254000"/>
              <wp:effectExtent l="381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254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7503CD" w14:textId="60C37FC0" w:rsidR="00545932" w:rsidRDefault="00545932" w:rsidP="007E752D">
                          <w:pPr>
                            <w:spacing w:line="400" w:lineRule="exact"/>
                            <w:ind w:right="-54"/>
                            <w:rPr>
                              <w:rFonts w:eastAsia="Comic Sans MS"/>
                              <w:sz w:val="36"/>
                              <w:szCs w:val="36"/>
                            </w:rPr>
                          </w:pPr>
                        </w:p>
                        <w:p w14:paraId="4708E44F" w14:textId="77777777" w:rsidR="007E752D" w:rsidRPr="007C22D5" w:rsidRDefault="007E752D" w:rsidP="007E752D">
                          <w:pPr>
                            <w:spacing w:line="400" w:lineRule="exact"/>
                            <w:ind w:right="-54"/>
                            <w:rPr>
                              <w:rFonts w:eastAsia="Comic Sans M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2827" id="_x0000_t202" coordsize="21600,21600" o:spt="202" path="m,l,21600r21600,l21600,xe">
              <v:stroke joinstyle="miter"/>
              <v:path gradientshapeok="t" o:connecttype="rect"/>
            </v:shapetype>
            <v:shape id="Text Box 1" o:spid="_x0000_s1026" type="#_x0000_t202" style="position:absolute;margin-left:118.3pt;margin-top:29.65pt;width:405.6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pe1QEAAJEDAAAOAAAAZHJzL2Uyb0RvYy54bWysU9tu2zAMfR+wfxD0vtgOlmEw4hRdiw4D&#10;ugvQ7gNkWY6F2aJGKrGzrx8lx+nWvg17EWiSOjrnkN5eTUMvjgbJgqtkscqlME5DY92+kt8f7968&#10;l4KCco3qwZlKngzJq93rV9vRl2YNHfSNQcEgjsrRV7ILwZdZRrozg6IVeOO42AIOKvAn7rMG1cjo&#10;Q5+t8/xdNgI2HkEbIs7ezkW5S/hta3T42rZkgugrydxCOjGddTyz3VaVe1S+s/pMQ/0Di0FZx49e&#10;oG5VUOKA9gXUYDUCQRtWGoYM2tZqkzSwmiJ/puahU94kLWwO+YtN9P9g9Zfjg/+GIkwfYOIBJhHk&#10;70H/IOHgplNub64RYeyMavjhIlqWjZ7K89VoNZUUQerxMzQ8ZHUIkICmFofoCusUjM4DOF1MN1MQ&#10;mpObYlMUay5prq03b/M8TSVT5XLbI4WPBgYRg0oiDzWhq+M9hchGlUtLfMzBne37NNje/ZXgxphJ&#10;7CPhmXqY6om7o4oamhPrQJj3hPeagw7wlxQj70gl6edBoZGi/+TYi7hQS4BLUC+BcpqvVjJIMYc3&#10;YV68g0e77xh5dtvBNfvV2iTlicWZJ889KTzvaFysP79T19OftPsNAAD//wMAUEsDBBQABgAIAAAA&#10;IQAsNe273wAAAAoBAAAPAAAAZHJzL2Rvd25yZXYueG1sTI/BTsMwDIbvSLxDZCRuLGGDQkvTaUJw&#10;QkJ05cAxbby2WuOUJtvK2+Od4Gj70+/vz9ezG8QRp9B70nC7UCCQGm97ajV8Vq83jyBCNGTN4Ak1&#10;/GCAdXF5kZvM+hOVeNzGVnAIhcxo6GIcMylD06EzYeFHJL7t/ORM5HFqpZ3MicPdIJdKJdKZnvhD&#10;Z0Z87rDZbw9Ow+aLypf++73+KHdlX1Wpordkr/X11bx5AhFxjn8wnPVZHQp2qv2BbBCDhuUqSRjV&#10;cJ+uQJwBdffAZWoNKW9kkcv/FYpfAAAA//8DAFBLAQItABQABgAIAAAAIQC2gziS/gAAAOEBAAAT&#10;AAAAAAAAAAAAAAAAAAAAAABbQ29udGVudF9UeXBlc10ueG1sUEsBAi0AFAAGAAgAAAAhADj9If/W&#10;AAAAlAEAAAsAAAAAAAAAAAAAAAAALwEAAF9yZWxzLy5yZWxzUEsBAi0AFAAGAAgAAAAhAKYKKl7V&#10;AQAAkQMAAA4AAAAAAAAAAAAAAAAALgIAAGRycy9lMm9Eb2MueG1sUEsBAi0AFAAGAAgAAAAhACw1&#10;7bvfAAAACgEAAA8AAAAAAAAAAAAAAAAALwQAAGRycy9kb3ducmV2LnhtbFBLBQYAAAAABAAEAPMA&#10;AAA7BQAAAAA=&#10;" filled="f" stroked="f">
              <v:textbox inset="0,0,0,0">
                <w:txbxContent>
                  <w:p w14:paraId="057503CD" w14:textId="60C37FC0" w:rsidR="00545932" w:rsidRDefault="00545932" w:rsidP="007E752D">
                    <w:pPr>
                      <w:spacing w:line="400" w:lineRule="exact"/>
                      <w:ind w:right="-54"/>
                      <w:rPr>
                        <w:rFonts w:eastAsia="Comic Sans MS"/>
                        <w:sz w:val="36"/>
                        <w:szCs w:val="36"/>
                      </w:rPr>
                    </w:pPr>
                  </w:p>
                  <w:p w14:paraId="4708E44F" w14:textId="77777777" w:rsidR="007E752D" w:rsidRPr="007C22D5" w:rsidRDefault="007E752D" w:rsidP="007E752D">
                    <w:pPr>
                      <w:spacing w:line="400" w:lineRule="exact"/>
                      <w:ind w:right="-54"/>
                      <w:rPr>
                        <w:rFonts w:eastAsia="Comic Sans MS"/>
                        <w:sz w:val="36"/>
                        <w:szCs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2666"/>
    <w:multiLevelType w:val="multilevel"/>
    <w:tmpl w:val="8BF016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2E423EF"/>
    <w:multiLevelType w:val="hybridMultilevel"/>
    <w:tmpl w:val="7C1A4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B361954"/>
    <w:multiLevelType w:val="hybridMultilevel"/>
    <w:tmpl w:val="94900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7752E6"/>
    <w:multiLevelType w:val="hybridMultilevel"/>
    <w:tmpl w:val="2F949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4E323B"/>
    <w:multiLevelType w:val="hybridMultilevel"/>
    <w:tmpl w:val="7CC64C0E"/>
    <w:lvl w:ilvl="0" w:tplc="040C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D340C0"/>
    <w:multiLevelType w:val="hybridMultilevel"/>
    <w:tmpl w:val="8CBA3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7D45B26"/>
    <w:multiLevelType w:val="hybridMultilevel"/>
    <w:tmpl w:val="81DE9F3C"/>
    <w:lvl w:ilvl="0" w:tplc="3D14B8A6">
      <w:numFmt w:val="bullet"/>
      <w:lvlText w:val=""/>
      <w:lvlJc w:val="left"/>
      <w:pPr>
        <w:ind w:left="720" w:hanging="360"/>
      </w:pPr>
      <w:rPr>
        <w:rFonts w:ascii="Symbol" w:eastAsia="Calibri" w:hAnsi="Symbol" w:cs="Times New Roman" w:hint="default"/>
        <w:sz w:val="22"/>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2603647">
    <w:abstractNumId w:val="0"/>
  </w:num>
  <w:num w:numId="2" w16cid:durableId="890195474">
    <w:abstractNumId w:val="6"/>
  </w:num>
  <w:num w:numId="3" w16cid:durableId="338655300">
    <w:abstractNumId w:val="4"/>
  </w:num>
  <w:num w:numId="4" w16cid:durableId="216474700">
    <w:abstractNumId w:val="1"/>
  </w:num>
  <w:num w:numId="5" w16cid:durableId="1415660571">
    <w:abstractNumId w:val="5"/>
  </w:num>
  <w:num w:numId="6" w16cid:durableId="1254170937">
    <w:abstractNumId w:val="2"/>
  </w:num>
  <w:num w:numId="7" w16cid:durableId="319847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32"/>
    <w:rsid w:val="0000267D"/>
    <w:rsid w:val="000069B1"/>
    <w:rsid w:val="00016359"/>
    <w:rsid w:val="00021EFD"/>
    <w:rsid w:val="000513EF"/>
    <w:rsid w:val="001804EF"/>
    <w:rsid w:val="00182CC8"/>
    <w:rsid w:val="00190CBE"/>
    <w:rsid w:val="001A17D3"/>
    <w:rsid w:val="001C6496"/>
    <w:rsid w:val="001C7FB8"/>
    <w:rsid w:val="001E62D8"/>
    <w:rsid w:val="001F11F7"/>
    <w:rsid w:val="001F337E"/>
    <w:rsid w:val="00252D42"/>
    <w:rsid w:val="00271347"/>
    <w:rsid w:val="002E00EC"/>
    <w:rsid w:val="003927DB"/>
    <w:rsid w:val="003C6E30"/>
    <w:rsid w:val="003E0F7A"/>
    <w:rsid w:val="003F4593"/>
    <w:rsid w:val="003F7DB6"/>
    <w:rsid w:val="004064EF"/>
    <w:rsid w:val="004B72CC"/>
    <w:rsid w:val="004D34F2"/>
    <w:rsid w:val="0050343A"/>
    <w:rsid w:val="005165F7"/>
    <w:rsid w:val="00545932"/>
    <w:rsid w:val="006200FF"/>
    <w:rsid w:val="0063178F"/>
    <w:rsid w:val="006D6D6C"/>
    <w:rsid w:val="00702E07"/>
    <w:rsid w:val="00732AA8"/>
    <w:rsid w:val="007C22D5"/>
    <w:rsid w:val="007E752D"/>
    <w:rsid w:val="0081218F"/>
    <w:rsid w:val="008B4EFE"/>
    <w:rsid w:val="008E3F17"/>
    <w:rsid w:val="00993CD6"/>
    <w:rsid w:val="009C0D3C"/>
    <w:rsid w:val="00A66689"/>
    <w:rsid w:val="00AA6BBD"/>
    <w:rsid w:val="00AD58BA"/>
    <w:rsid w:val="00B02F1D"/>
    <w:rsid w:val="00C019A1"/>
    <w:rsid w:val="00C1403A"/>
    <w:rsid w:val="00C52A61"/>
    <w:rsid w:val="00C601C6"/>
    <w:rsid w:val="00C77EB7"/>
    <w:rsid w:val="00CB7D18"/>
    <w:rsid w:val="00CE2E1B"/>
    <w:rsid w:val="00D402DC"/>
    <w:rsid w:val="00D70FC3"/>
    <w:rsid w:val="00D81A7B"/>
    <w:rsid w:val="00DE27EB"/>
    <w:rsid w:val="00E607CC"/>
    <w:rsid w:val="00EE2FCE"/>
    <w:rsid w:val="00EE5C97"/>
    <w:rsid w:val="00EE6C0D"/>
    <w:rsid w:val="00F03DB9"/>
    <w:rsid w:val="00F213AA"/>
    <w:rsid w:val="00FA733D"/>
    <w:rsid w:val="00FD5DE0"/>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E7ACA2"/>
  <w15:docId w15:val="{434BBF07-5AA9-40DB-B9E5-D85809B6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C22D5"/>
    <w:pPr>
      <w:tabs>
        <w:tab w:val="center" w:pos="4536"/>
        <w:tab w:val="right" w:pos="9072"/>
      </w:tabs>
    </w:pPr>
  </w:style>
  <w:style w:type="character" w:customStyle="1" w:styleId="HeaderChar">
    <w:name w:val="Header Char"/>
    <w:basedOn w:val="DefaultParagraphFont"/>
    <w:link w:val="Header"/>
    <w:uiPriority w:val="99"/>
    <w:rsid w:val="007C22D5"/>
  </w:style>
  <w:style w:type="paragraph" w:styleId="Footer">
    <w:name w:val="footer"/>
    <w:basedOn w:val="Normal"/>
    <w:link w:val="FooterChar"/>
    <w:uiPriority w:val="99"/>
    <w:unhideWhenUsed/>
    <w:rsid w:val="007C22D5"/>
    <w:pPr>
      <w:tabs>
        <w:tab w:val="center" w:pos="4536"/>
        <w:tab w:val="right" w:pos="9072"/>
      </w:tabs>
    </w:pPr>
  </w:style>
  <w:style w:type="character" w:customStyle="1" w:styleId="FooterChar">
    <w:name w:val="Footer Char"/>
    <w:basedOn w:val="DefaultParagraphFont"/>
    <w:link w:val="Footer"/>
    <w:uiPriority w:val="99"/>
    <w:rsid w:val="007C22D5"/>
  </w:style>
  <w:style w:type="paragraph" w:customStyle="1" w:styleId="Default">
    <w:name w:val="Default"/>
    <w:rsid w:val="00702E07"/>
    <w:pPr>
      <w:autoSpaceDE w:val="0"/>
      <w:autoSpaceDN w:val="0"/>
      <w:adjustRightInd w:val="0"/>
    </w:pPr>
    <w:rPr>
      <w:rFonts w:ascii="Calibri" w:eastAsia="Calibri" w:hAnsi="Calibri" w:cs="Calibri"/>
      <w:color w:val="000000"/>
      <w:sz w:val="24"/>
      <w:szCs w:val="24"/>
      <w:lang w:val="en-NZ" w:eastAsia="en-NZ"/>
    </w:rPr>
  </w:style>
  <w:style w:type="paragraph" w:styleId="ListParagraph">
    <w:name w:val="List Paragraph"/>
    <w:basedOn w:val="Normal"/>
    <w:uiPriority w:val="34"/>
    <w:qFormat/>
    <w:rsid w:val="00016359"/>
    <w:pPr>
      <w:ind w:left="720"/>
      <w:contextualSpacing/>
    </w:pPr>
    <w:rPr>
      <w:rFonts w:ascii="Times" w:eastAsia="Times" w:hAnsi="Times"/>
      <w:sz w:val="24"/>
      <w:lang w:val="en-GB"/>
    </w:rPr>
  </w:style>
  <w:style w:type="character" w:styleId="Hyperlink">
    <w:name w:val="Hyperlink"/>
    <w:basedOn w:val="DefaultParagraphFont"/>
    <w:uiPriority w:val="99"/>
    <w:unhideWhenUsed/>
    <w:rsid w:val="00FD5DE0"/>
    <w:rPr>
      <w:color w:val="0000FF" w:themeColor="hyperlink"/>
      <w:u w:val="single"/>
    </w:rPr>
  </w:style>
  <w:style w:type="character" w:styleId="UnresolvedMention">
    <w:name w:val="Unresolved Mention"/>
    <w:basedOn w:val="DefaultParagraphFont"/>
    <w:uiPriority w:val="99"/>
    <w:semiHidden/>
    <w:unhideWhenUsed/>
    <w:rsid w:val="00FD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afchristchurch.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Fontaine-Berger</dc:creator>
  <cp:lastModifiedBy>AFC Director</cp:lastModifiedBy>
  <cp:revision>3</cp:revision>
  <cp:lastPrinted>2024-02-08T23:52:00Z</cp:lastPrinted>
  <dcterms:created xsi:type="dcterms:W3CDTF">2024-02-08T00:26:00Z</dcterms:created>
  <dcterms:modified xsi:type="dcterms:W3CDTF">2024-02-08T23:54:00Z</dcterms:modified>
</cp:coreProperties>
</file>